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292156" w14:textId="75610CD9" w:rsidR="00CD47BE" w:rsidRDefault="00D10CE8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  <w:r>
        <w:rPr>
          <w:rFonts w:ascii="游明朝" w:eastAsia="游明朝" w:hAnsi="游明朝" w:hint="eastAsia"/>
          <w:sz w:val="21"/>
          <w:szCs w:val="21"/>
          <w:lang w:eastAsia="zh-TW"/>
        </w:rPr>
        <w:t>（</w:t>
      </w:r>
      <w:r w:rsidR="00CD47BE" w:rsidRPr="00AB1A08">
        <w:rPr>
          <w:rFonts w:ascii="游明朝" w:eastAsia="游明朝" w:hAnsi="游明朝" w:hint="eastAsia"/>
          <w:sz w:val="21"/>
          <w:szCs w:val="21"/>
          <w:lang w:eastAsia="zh-TW"/>
        </w:rPr>
        <w:t>様式</w:t>
      </w:r>
      <w:r w:rsidR="00CD47BE" w:rsidRPr="00AB1A08">
        <w:rPr>
          <w:rFonts w:ascii="游明朝" w:eastAsia="游明朝" w:hAnsi="游明朝" w:cs="MS-PMincho" w:hint="eastAsia"/>
          <w:sz w:val="21"/>
          <w:szCs w:val="21"/>
          <w:lang w:eastAsia="zh-TW"/>
        </w:rPr>
        <w:t>第</w:t>
      </w:r>
      <w:r w:rsidR="007026CF">
        <w:rPr>
          <w:rFonts w:ascii="游明朝" w:eastAsia="游明朝" w:hAnsi="游明朝" w:hint="eastAsia"/>
          <w:sz w:val="21"/>
          <w:szCs w:val="21"/>
          <w:lang w:eastAsia="zh-TW"/>
        </w:rPr>
        <w:t>８</w:t>
      </w:r>
      <w:r>
        <w:rPr>
          <w:rFonts w:ascii="游明朝" w:eastAsia="游明朝" w:hAnsi="游明朝" w:hint="eastAsia"/>
          <w:sz w:val="21"/>
          <w:szCs w:val="21"/>
          <w:lang w:eastAsia="zh-TW"/>
        </w:rPr>
        <w:t>）</w:t>
      </w:r>
    </w:p>
    <w:p w14:paraId="085A1F85" w14:textId="77777777" w:rsidR="00715561" w:rsidRPr="00715561" w:rsidRDefault="00715561" w:rsidP="00AB1A08">
      <w:pPr>
        <w:snapToGrid w:val="0"/>
        <w:contextualSpacing/>
        <w:rPr>
          <w:rFonts w:ascii="游明朝" w:eastAsia="游明朝" w:hAnsi="游明朝"/>
          <w:sz w:val="21"/>
          <w:szCs w:val="21"/>
          <w:lang w:eastAsia="zh-TW"/>
        </w:rPr>
      </w:pPr>
    </w:p>
    <w:p w14:paraId="74F0C697" w14:textId="77777777" w:rsidR="00CD47BE" w:rsidRPr="002D315F" w:rsidRDefault="00CD47BE" w:rsidP="00AB1A08">
      <w:pPr>
        <w:snapToGrid w:val="0"/>
        <w:contextualSpacing/>
        <w:jc w:val="center"/>
        <w:rPr>
          <w:rFonts w:ascii="游明朝" w:eastAsia="游明朝" w:hAnsi="游明朝" w:cs="ＭＳ....."/>
          <w:color w:val="000000"/>
          <w:sz w:val="28"/>
          <w:szCs w:val="28"/>
          <w:lang w:eastAsia="zh-TW"/>
        </w:rPr>
      </w:pPr>
      <w:r w:rsidRPr="002D315F">
        <w:rPr>
          <w:rFonts w:ascii="游明朝" w:eastAsia="游明朝" w:hAnsi="游明朝" w:cs="ＭＳ....." w:hint="eastAsia"/>
          <w:color w:val="000000"/>
          <w:sz w:val="28"/>
          <w:szCs w:val="28"/>
          <w:lang w:eastAsia="zh-TW"/>
        </w:rPr>
        <w:t>業 務 従 事 者 一 覧</w:t>
      </w:r>
    </w:p>
    <w:p w14:paraId="53FF93DA" w14:textId="77777777" w:rsidR="00CD47BE" w:rsidRPr="00AB1A08" w:rsidRDefault="00CD47BE" w:rsidP="00AB1A08">
      <w:pPr>
        <w:snapToGrid w:val="0"/>
        <w:contextualSpacing/>
        <w:jc w:val="center"/>
        <w:rPr>
          <w:rFonts w:ascii="游明朝" w:eastAsia="游明朝" w:hAnsi="游明朝"/>
          <w:sz w:val="21"/>
          <w:szCs w:val="21"/>
          <w:lang w:eastAsia="zh-TW"/>
        </w:rPr>
      </w:pPr>
    </w:p>
    <w:p w14:paraId="0ED7FBEC" w14:textId="77777777" w:rsidR="00CD47BE" w:rsidRDefault="00327D34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令和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 xml:space="preserve">　　年　　月　　日</w:t>
      </w:r>
    </w:p>
    <w:p w14:paraId="27D856C9" w14:textId="77777777" w:rsidR="005D72D3" w:rsidRPr="00AB1A08" w:rsidRDefault="005D72D3" w:rsidP="00AB1A08">
      <w:pPr>
        <w:autoSpaceDE w:val="0"/>
        <w:autoSpaceDN w:val="0"/>
        <w:adjustRightInd w:val="0"/>
        <w:snapToGrid w:val="0"/>
        <w:ind w:firstLineChars="1410" w:firstLine="3092"/>
        <w:contextualSpacing/>
        <w:jc w:val="right"/>
        <w:rPr>
          <w:rFonts w:ascii="游明朝" w:eastAsia="游明朝" w:hAnsi="游明朝" w:cs="MS-PMincho" w:hint="eastAsia"/>
          <w:sz w:val="21"/>
          <w:szCs w:val="21"/>
        </w:rPr>
      </w:pPr>
    </w:p>
    <w:p w14:paraId="1488DBB2" w14:textId="11396AAE" w:rsidR="005D72D3" w:rsidRPr="00AB1A08" w:rsidRDefault="008B58AD" w:rsidP="005D72D3">
      <w:pPr>
        <w:autoSpaceDE w:val="0"/>
        <w:autoSpaceDN w:val="0"/>
        <w:adjustRightInd w:val="0"/>
        <w:snapToGrid w:val="0"/>
        <w:spacing w:line="288" w:lineRule="auto"/>
        <w:ind w:leftChars="114" w:left="284"/>
        <w:contextualSpacing/>
        <w:jc w:val="left"/>
        <w:rPr>
          <w:rFonts w:ascii="游明朝" w:eastAsia="游明朝" w:hAnsi="游明朝" w:cs="MS-PMincho" w:hint="eastAsia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伊奈町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長</w:t>
      </w:r>
      <w:r w:rsidR="00CD47BE"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="00CD47BE" w:rsidRPr="00AB1A08">
        <w:rPr>
          <w:rFonts w:ascii="游明朝" w:eastAsia="游明朝" w:hAnsi="游明朝" w:cs="MS-PMincho" w:hint="eastAsia"/>
          <w:sz w:val="21"/>
          <w:szCs w:val="21"/>
        </w:rPr>
        <w:t>様</w:t>
      </w:r>
    </w:p>
    <w:p w14:paraId="00A635C4" w14:textId="77777777" w:rsidR="00CD47BE" w:rsidRPr="00AB1A08" w:rsidRDefault="00CD47BE" w:rsidP="005D72D3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所在地</w:t>
      </w:r>
    </w:p>
    <w:p w14:paraId="03694AC4" w14:textId="77777777" w:rsidR="00CD47BE" w:rsidRPr="00AB1A08" w:rsidRDefault="00CD47BE" w:rsidP="005D72D3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商号又は名称</w:t>
      </w:r>
    </w:p>
    <w:p w14:paraId="7965FB45" w14:textId="2C8EC0E9" w:rsidR="00CD47BE" w:rsidRPr="00AB1A08" w:rsidRDefault="00CD47BE" w:rsidP="005D72D3">
      <w:pPr>
        <w:autoSpaceDE w:val="0"/>
        <w:autoSpaceDN w:val="0"/>
        <w:adjustRightInd w:val="0"/>
        <w:snapToGrid w:val="0"/>
        <w:ind w:leftChars="1400" w:left="3490"/>
        <w:contextualSpacing/>
        <w:jc w:val="left"/>
        <w:rPr>
          <w:rFonts w:ascii="游明朝" w:eastAsia="游明朝" w:hAnsi="游明朝" w:cs="MS-PMincho"/>
          <w:sz w:val="21"/>
          <w:szCs w:val="21"/>
        </w:rPr>
      </w:pPr>
      <w:r w:rsidRPr="00AB1A08">
        <w:rPr>
          <w:rFonts w:ascii="游明朝" w:eastAsia="游明朝" w:hAnsi="游明朝" w:cs="MS-PMincho" w:hint="eastAsia"/>
          <w:sz w:val="21"/>
          <w:szCs w:val="21"/>
        </w:rPr>
        <w:t>代表者名</w:t>
      </w:r>
      <w:r w:rsidR="00D10CE8">
        <w:rPr>
          <w:rFonts w:ascii="游明朝" w:eastAsia="游明朝" w:hAnsi="游明朝" w:cs="MS-PMincho"/>
          <w:sz w:val="21"/>
          <w:szCs w:val="21"/>
        </w:rPr>
        <w:t>（</w:t>
      </w:r>
      <w:r w:rsidRPr="00AB1A08">
        <w:rPr>
          <w:rFonts w:ascii="游明朝" w:eastAsia="游明朝" w:hAnsi="游明朝" w:cs="MS-PMincho" w:hint="eastAsia"/>
          <w:sz w:val="21"/>
          <w:szCs w:val="21"/>
        </w:rPr>
        <w:t>職・氏名</w:t>
      </w:r>
      <w:r w:rsidR="00D10CE8">
        <w:rPr>
          <w:rFonts w:ascii="游明朝" w:eastAsia="游明朝" w:hAnsi="游明朝" w:cs="MS-PMincho"/>
          <w:sz w:val="21"/>
          <w:szCs w:val="21"/>
        </w:rPr>
        <w:t>）</w:t>
      </w:r>
      <w:r w:rsidRPr="00AB1A08">
        <w:rPr>
          <w:rFonts w:ascii="游明朝" w:eastAsia="游明朝" w:hAnsi="游明朝" w:cs="MS-PMincho"/>
          <w:sz w:val="21"/>
          <w:szCs w:val="21"/>
        </w:rPr>
        <w:t xml:space="preserve"> </w:t>
      </w:r>
      <w:r w:rsidRPr="00AB1A08">
        <w:rPr>
          <w:rFonts w:ascii="游明朝" w:eastAsia="游明朝" w:hAnsi="游明朝" w:cs="MS-PMincho" w:hint="eastAsia"/>
          <w:sz w:val="21"/>
          <w:szCs w:val="21"/>
        </w:rPr>
        <w:t xml:space="preserve">　　　　　　　　        </w:t>
      </w:r>
      <w:r w:rsidRPr="00AB1A08">
        <w:rPr>
          <w:rFonts w:ascii="游明朝" w:eastAsia="游明朝" w:hAnsi="游明朝" w:cs="MS-PMincho"/>
          <w:sz w:val="21"/>
          <w:szCs w:val="21"/>
        </w:rPr>
        <w:fldChar w:fldCharType="begin"/>
      </w:r>
      <w:r w:rsidRPr="00AB1A08">
        <w:rPr>
          <w:rFonts w:ascii="游明朝" w:eastAsia="游明朝" w:hAnsi="游明朝" w:cs="MS-PMincho"/>
          <w:sz w:val="21"/>
          <w:szCs w:val="21"/>
        </w:rPr>
        <w:instrText xml:space="preserve"> 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eq \o\ac(○,</w:instrText>
      </w:r>
      <w:r w:rsidRPr="00AB1A08">
        <w:rPr>
          <w:rFonts w:ascii="游明朝" w:eastAsia="游明朝" w:hAnsi="游明朝" w:cs="MS-PMincho" w:hint="eastAsia"/>
          <w:position w:val="2"/>
          <w:sz w:val="21"/>
          <w:szCs w:val="21"/>
        </w:rPr>
        <w:instrText>印</w:instrText>
      </w:r>
      <w:r w:rsidRPr="00AB1A08">
        <w:rPr>
          <w:rFonts w:ascii="游明朝" w:eastAsia="游明朝" w:hAnsi="游明朝" w:cs="MS-PMincho" w:hint="eastAsia"/>
          <w:sz w:val="21"/>
          <w:szCs w:val="21"/>
        </w:rPr>
        <w:instrText>)</w:instrText>
      </w:r>
      <w:r w:rsidRPr="00AB1A08">
        <w:rPr>
          <w:rFonts w:ascii="游明朝" w:eastAsia="游明朝" w:hAnsi="游明朝" w:cs="MS-PMincho"/>
          <w:sz w:val="21"/>
          <w:szCs w:val="21"/>
        </w:rPr>
        <w:fldChar w:fldCharType="end"/>
      </w:r>
    </w:p>
    <w:p w14:paraId="586588FF" w14:textId="77777777" w:rsidR="00CD47BE" w:rsidRPr="00AB1A08" w:rsidRDefault="00CD47BE" w:rsidP="00AB1A08">
      <w:pPr>
        <w:autoSpaceDE w:val="0"/>
        <w:autoSpaceDN w:val="0"/>
        <w:adjustRightInd w:val="0"/>
        <w:snapToGrid w:val="0"/>
        <w:spacing w:line="240" w:lineRule="exact"/>
        <w:contextualSpacing/>
        <w:jc w:val="left"/>
        <w:rPr>
          <w:rFonts w:ascii="游明朝" w:eastAsia="游明朝" w:hAnsi="游明朝" w:cs="MS-PMincho"/>
          <w:sz w:val="21"/>
          <w:szCs w:val="21"/>
        </w:rPr>
      </w:pPr>
    </w:p>
    <w:p w14:paraId="4A45940D" w14:textId="1C2796DA" w:rsidR="00CD47BE" w:rsidRPr="00AB1A08" w:rsidRDefault="00CD47BE" w:rsidP="007026CF">
      <w:pPr>
        <w:snapToGrid w:val="0"/>
        <w:spacing w:line="300" w:lineRule="exact"/>
        <w:ind w:firstLineChars="100" w:firstLine="219"/>
        <w:contextualSpacing/>
        <w:rPr>
          <w:rFonts w:ascii="游明朝" w:eastAsia="游明朝" w:hAnsi="游明朝"/>
          <w:sz w:val="21"/>
          <w:szCs w:val="21"/>
        </w:rPr>
      </w:pPr>
      <w:r w:rsidRPr="00AB1A08">
        <w:rPr>
          <w:rFonts w:ascii="游明朝" w:eastAsia="游明朝" w:hAnsi="游明朝" w:hint="eastAsia"/>
          <w:bCs/>
          <w:sz w:val="21"/>
          <w:szCs w:val="21"/>
        </w:rPr>
        <w:t>「</w:t>
      </w:r>
      <w:r w:rsidR="000E6ACA">
        <w:rPr>
          <w:rFonts w:ascii="游明朝" w:eastAsia="游明朝" w:hAnsi="游明朝" w:cs="MS-PGothic" w:hint="eastAsia"/>
          <w:sz w:val="21"/>
          <w:szCs w:val="21"/>
        </w:rPr>
        <w:t>伊奈町次期グループウェア構築・運用業務</w:t>
      </w:r>
      <w:r w:rsidRPr="00AB1A08">
        <w:rPr>
          <w:rFonts w:ascii="游明朝" w:eastAsia="游明朝" w:hAnsi="游明朝" w:hint="eastAsia"/>
          <w:sz w:val="21"/>
          <w:szCs w:val="21"/>
        </w:rPr>
        <w:t>」を受託した場合、主に次のような要員で</w:t>
      </w:r>
      <w:r w:rsidR="00F566E5" w:rsidRPr="00AB1A08">
        <w:rPr>
          <w:rFonts w:ascii="游明朝" w:eastAsia="游明朝" w:hAnsi="游明朝" w:hint="eastAsia"/>
          <w:sz w:val="21"/>
          <w:szCs w:val="21"/>
        </w:rPr>
        <w:t>構築</w:t>
      </w:r>
      <w:r w:rsidRPr="00AB1A08">
        <w:rPr>
          <w:rFonts w:ascii="游明朝" w:eastAsia="游明朝" w:hAnsi="游明朝" w:hint="eastAsia"/>
          <w:sz w:val="21"/>
          <w:szCs w:val="21"/>
        </w:rPr>
        <w:t>、保守、運用、運営支援にあたります。</w:t>
      </w:r>
    </w:p>
    <w:p w14:paraId="6A4D8266" w14:textId="77777777" w:rsidR="00CD47BE" w:rsidRPr="00AB1A08" w:rsidRDefault="00CD47BE" w:rsidP="002D315F">
      <w:pPr>
        <w:snapToGrid w:val="0"/>
        <w:spacing w:line="300" w:lineRule="exact"/>
        <w:contextualSpacing/>
        <w:rPr>
          <w:rFonts w:ascii="游明朝" w:eastAsia="游明朝" w:hAnsi="游明朝" w:cs="MS-PMincho"/>
          <w:sz w:val="21"/>
          <w:szCs w:val="21"/>
        </w:rPr>
      </w:pPr>
    </w:p>
    <w:tbl>
      <w:tblPr>
        <w:tblW w:w="9639" w:type="dxa"/>
        <w:jc w:val="center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694"/>
        <w:gridCol w:w="425"/>
        <w:gridCol w:w="283"/>
        <w:gridCol w:w="2268"/>
      </w:tblGrid>
      <w:tr w:rsidR="00CD47BE" w:rsidRPr="00AB1A08" w14:paraId="76DF279A" w14:textId="77777777" w:rsidTr="005D72D3">
        <w:trPr>
          <w:cantSplit/>
          <w:trHeight w:val="33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3A906E6D" w14:textId="3FFE8F49" w:rsidR="00CD47BE" w:rsidRPr="00E614D0" w:rsidRDefault="00CD47BE" w:rsidP="00E614D0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0"/>
                <w:szCs w:val="20"/>
              </w:rPr>
            </w:pPr>
            <w:r w:rsidRPr="00E614D0">
              <w:rPr>
                <w:rFonts w:ascii="游明朝" w:eastAsia="游明朝" w:hAnsi="游明朝" w:hint="eastAsia"/>
                <w:color w:val="000000"/>
                <w:position w:val="12"/>
                <w:sz w:val="20"/>
                <w:szCs w:val="20"/>
              </w:rPr>
              <w:t>所属・役職・氏名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79FA5816" w14:textId="41CA4C47" w:rsidR="00CD47BE" w:rsidRPr="00E614D0" w:rsidRDefault="00CD47BE" w:rsidP="00121E75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E614D0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本業務の担当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center"/>
          </w:tcPr>
          <w:p w14:paraId="14124386" w14:textId="77777777" w:rsidR="00CD47BE" w:rsidRPr="00E614D0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 w:cs="ＭＳ....."/>
                <w:color w:val="000000"/>
                <w:sz w:val="20"/>
                <w:szCs w:val="20"/>
              </w:rPr>
            </w:pPr>
            <w:r w:rsidRPr="00E614D0">
              <w:rPr>
                <w:rFonts w:ascii="游明朝" w:eastAsia="游明朝" w:hAnsi="游明朝" w:cs="ＭＳ....." w:hint="eastAsia"/>
                <w:color w:val="000000"/>
                <w:sz w:val="20"/>
                <w:szCs w:val="20"/>
              </w:rPr>
              <w:t>業 務 実 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B52527" w14:textId="77777777" w:rsidR="00CD47BE" w:rsidRPr="00E614D0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 w:cs="ＭＳ"/>
                <w:color w:val="000000"/>
                <w:sz w:val="20"/>
                <w:szCs w:val="20"/>
                <w:lang w:eastAsia="zh-TW"/>
              </w:rPr>
            </w:pPr>
            <w:r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保有資格</w:t>
            </w:r>
          </w:p>
          <w:p w14:paraId="0F5F08DC" w14:textId="015E6A65" w:rsidR="00CD47BE" w:rsidRPr="00E614D0" w:rsidRDefault="00D10CE8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 w:cs="ＭＳ"/>
                <w:color w:val="000000"/>
                <w:sz w:val="20"/>
                <w:szCs w:val="20"/>
                <w:lang w:eastAsia="zh-TW"/>
              </w:rPr>
            </w:pPr>
            <w:r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（</w:t>
            </w:r>
            <w:r w:rsidR="00CD47BE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上段</w:t>
            </w:r>
            <w:r w:rsidR="00121E75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：</w:t>
            </w:r>
            <w:r w:rsidR="00CD47BE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名称</w:t>
            </w:r>
            <w:r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）</w:t>
            </w:r>
          </w:p>
          <w:p w14:paraId="4BE3A288" w14:textId="3F17DCD9" w:rsidR="00CD47BE" w:rsidRPr="00E614D0" w:rsidRDefault="00D10CE8" w:rsidP="00AB1A08">
            <w:pPr>
              <w:snapToGrid w:val="0"/>
              <w:spacing w:line="290" w:lineRule="atLeast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0"/>
                <w:szCs w:val="20"/>
                <w:lang w:eastAsia="zh-TW"/>
              </w:rPr>
            </w:pPr>
            <w:r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（</w:t>
            </w:r>
            <w:r w:rsidR="00CD47BE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下段</w:t>
            </w:r>
            <w:r w:rsidR="00121E75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：</w:t>
            </w:r>
            <w:r w:rsidR="00CD47BE"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資格認証団体</w:t>
            </w:r>
            <w:r w:rsidRPr="00E614D0">
              <w:rPr>
                <w:rFonts w:ascii="游明朝" w:eastAsia="游明朝" w:hAnsi="游明朝" w:cs="ＭＳ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</w:tr>
      <w:tr w:rsidR="00CD47BE" w:rsidRPr="00AB1A08" w14:paraId="4D4ABE1F" w14:textId="77777777" w:rsidTr="005D72D3">
        <w:trPr>
          <w:cantSplit/>
          <w:trHeight w:val="151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F23DF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0159F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101A7F6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 w:cs="ＭＳ"/>
                <w:color w:val="000000"/>
                <w:sz w:val="21"/>
                <w:szCs w:val="21"/>
              </w:rPr>
            </w:pPr>
            <w:r w:rsidRPr="00AB1A08">
              <w:rPr>
                <w:rFonts w:ascii="游明朝" w:eastAsia="游明朝" w:hAnsi="游明朝" w:cs="ＭＳ" w:hint="eastAsia"/>
                <w:color w:val="000000"/>
                <w:sz w:val="21"/>
                <w:szCs w:val="21"/>
              </w:rPr>
              <w:t>主な担当業務</w:t>
            </w:r>
          </w:p>
          <w:p w14:paraId="63958793" w14:textId="33712A08" w:rsidR="00CD47BE" w:rsidRPr="00AB1A08" w:rsidRDefault="00D10CE8" w:rsidP="00AB1A08">
            <w:pPr>
              <w:snapToGrid w:val="0"/>
              <w:contextualSpacing/>
              <w:jc w:val="center"/>
              <w:rPr>
                <w:rFonts w:ascii="游明朝" w:eastAsia="游明朝" w:hAnsi="游明朝" w:cs="ＭＳ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cs="ＭＳ" w:hint="eastAsia"/>
                <w:color w:val="000000"/>
                <w:sz w:val="21"/>
                <w:szCs w:val="21"/>
              </w:rPr>
              <w:t>（</w:t>
            </w:r>
            <w:r w:rsidR="00CD47BE" w:rsidRPr="00AB1A08">
              <w:rPr>
                <w:rFonts w:ascii="游明朝" w:eastAsia="游明朝" w:hAnsi="游明朝" w:cs="ＭＳ" w:hint="eastAsia"/>
                <w:color w:val="000000"/>
                <w:sz w:val="21"/>
                <w:szCs w:val="21"/>
              </w:rPr>
              <w:t>内　容</w:t>
            </w:r>
            <w:r>
              <w:rPr>
                <w:rFonts w:ascii="游明朝" w:eastAsia="游明朝" w:hAnsi="游明朝" w:cs="Ｍ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A7EFC59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 w:cs="ＭＳ"/>
                <w:color w:val="000000"/>
                <w:sz w:val="21"/>
                <w:szCs w:val="21"/>
              </w:rPr>
            </w:pPr>
            <w:r w:rsidRPr="00AB1A08">
              <w:rPr>
                <w:rFonts w:ascii="游明朝" w:eastAsia="游明朝" w:hAnsi="游明朝" w:cs="ＭＳ" w:hint="eastAsia"/>
                <w:color w:val="000000"/>
                <w:sz w:val="21"/>
                <w:szCs w:val="21"/>
              </w:rPr>
              <w:t>実務年数</w:t>
            </w: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A3DC63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CD47BE" w:rsidRPr="00AB1A08" w14:paraId="6143A63D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76C845A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E496A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31D63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BB0314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72053B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FA902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182F46D2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4D5D61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4FA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712FA8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3E266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535C16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93B5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3B91A454" w14:textId="77777777" w:rsidTr="00E614D0">
        <w:trPr>
          <w:cantSplit/>
          <w:trHeight w:val="368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BCA560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151D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D18D2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BDEBDC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0E19E9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04C1F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0DBC5E56" w14:textId="77777777" w:rsidTr="00E614D0">
        <w:trPr>
          <w:cantSplit/>
          <w:trHeight w:val="287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D5A10A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538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9FD6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3ACAA1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7C728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1ADFB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6D536FFD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E7BCF27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6D0B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15271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104BD14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D65DD7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AD613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6FF64DC2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FC3BFD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6352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1BD48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47621F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8C3FD6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9E941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57563B10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1201F0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E134C5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2489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971588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21CBFD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B6AA0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735D4479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24C4D5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FE80E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9668A1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38D8F5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E7FB2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A0FCF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7239FE0C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18D2B6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87A97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63D0F7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05472F7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CB4266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BF26A2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1D1386F6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D41376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B6E82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B467E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5C44BD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C5CEF7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1BE70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54A00BEE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2D4EA8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F3AD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1A366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16509B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1F07E6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EE83C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0787BC35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F683E7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EF19B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F7CC7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6B75CD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93166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E906E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3B0CE21A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4BF479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EC123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44D3C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FC3B163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7924D1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63785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4733A7F7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84AD1CA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F241F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9AF47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2C5ED7D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34C52E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D4E5A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52BC3B1E" w14:textId="77777777" w:rsidTr="00E614D0">
        <w:trPr>
          <w:cantSplit/>
          <w:trHeight w:val="344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BF7D55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7EE1D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685E8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3BF80A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A75AB3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F27F2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30C964A4" w14:textId="77777777" w:rsidTr="00E614D0">
        <w:trPr>
          <w:cantSplit/>
          <w:trHeight w:val="335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A34BD53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FE14E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36A78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983E42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993A73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42AC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24A0B24D" w14:textId="77777777" w:rsidTr="00E614D0">
        <w:trPr>
          <w:cantSplit/>
          <w:trHeight w:val="368"/>
          <w:jc w:val="center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26AD56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9A34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C8E30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657A459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48CD29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  <w:r w:rsidRPr="00AB1A08">
              <w:rPr>
                <w:rFonts w:ascii="游明朝" w:eastAsia="游明朝" w:hAnsi="游明朝" w:hint="eastAsia"/>
                <w:color w:val="000000"/>
                <w:position w:val="12"/>
                <w:sz w:val="21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F38E24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  <w:tr w:rsidR="00CD47BE" w:rsidRPr="00AB1A08" w14:paraId="1F0C1736" w14:textId="77777777" w:rsidTr="00E614D0">
        <w:trPr>
          <w:cantSplit/>
          <w:trHeight w:val="287"/>
          <w:jc w:val="center"/>
        </w:trPr>
        <w:tc>
          <w:tcPr>
            <w:tcW w:w="184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E508CB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8F1EE6" w14:textId="77777777" w:rsidR="00CD47BE" w:rsidRPr="00AB1A08" w:rsidRDefault="00CD47BE" w:rsidP="00AB1A08">
            <w:pPr>
              <w:snapToGrid w:val="0"/>
              <w:spacing w:line="290" w:lineRule="atLeast"/>
              <w:contextualSpacing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A13E83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1E80313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CCAE7CA" w14:textId="77777777" w:rsidR="00CD47BE" w:rsidRPr="00AB1A08" w:rsidRDefault="00CD47BE" w:rsidP="00AB1A08">
            <w:pPr>
              <w:snapToGrid w:val="0"/>
              <w:contextualSpacing/>
              <w:jc w:val="center"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BD6" w14:textId="77777777" w:rsidR="00CD47BE" w:rsidRPr="00AB1A08" w:rsidRDefault="00CD47BE" w:rsidP="00AB1A08">
            <w:pPr>
              <w:snapToGrid w:val="0"/>
              <w:contextualSpacing/>
              <w:rPr>
                <w:rFonts w:ascii="游明朝" w:eastAsia="游明朝" w:hAnsi="游明朝"/>
                <w:color w:val="000000"/>
                <w:position w:val="12"/>
                <w:sz w:val="21"/>
                <w:szCs w:val="21"/>
              </w:rPr>
            </w:pPr>
          </w:p>
        </w:tc>
      </w:tr>
    </w:tbl>
    <w:p w14:paraId="02CAA54A" w14:textId="77777777" w:rsidR="00CD47BE" w:rsidRPr="00AB1A08" w:rsidRDefault="00CD47BE" w:rsidP="00AB1A08">
      <w:pPr>
        <w:snapToGrid w:val="0"/>
        <w:spacing w:line="140" w:lineRule="exact"/>
        <w:ind w:leftChars="50" w:left="125"/>
        <w:contextualSpacing/>
        <w:rPr>
          <w:rFonts w:ascii="游明朝" w:eastAsia="游明朝" w:hAnsi="游明朝" w:cs="ＭＳ ....."/>
          <w:color w:val="000000"/>
          <w:sz w:val="21"/>
          <w:szCs w:val="21"/>
        </w:rPr>
      </w:pPr>
    </w:p>
    <w:p w14:paraId="3333B78A" w14:textId="0B9BDC7F" w:rsidR="00CD47BE" w:rsidRPr="00244392" w:rsidRDefault="00CD47BE" w:rsidP="00244392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244392">
        <w:rPr>
          <w:rFonts w:ascii="游明朝" w:eastAsia="游明朝" w:hAnsi="游明朝" w:hint="eastAsia"/>
          <w:sz w:val="21"/>
          <w:szCs w:val="21"/>
        </w:rPr>
        <w:t>※欄が不足する場合は適宜増やすこと。また、複数資格を有する場合も適宜枠を調整すること。</w:t>
      </w:r>
    </w:p>
    <w:p w14:paraId="6214F0B1" w14:textId="7566BCBD" w:rsidR="00CD47BE" w:rsidRPr="00244392" w:rsidRDefault="00CD47BE" w:rsidP="00244392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244392">
        <w:rPr>
          <w:rFonts w:ascii="游明朝" w:eastAsia="游明朝" w:hAnsi="游明朝" w:hint="eastAsia"/>
          <w:sz w:val="21"/>
          <w:szCs w:val="21"/>
        </w:rPr>
        <w:t>※本業務の担当</w:t>
      </w:r>
      <w:r w:rsidR="00D10CE8" w:rsidRPr="00244392">
        <w:rPr>
          <w:rFonts w:ascii="游明朝" w:eastAsia="游明朝" w:hAnsi="游明朝" w:hint="eastAsia"/>
          <w:sz w:val="21"/>
          <w:szCs w:val="21"/>
        </w:rPr>
        <w:t>（</w:t>
      </w:r>
      <w:r w:rsidR="00F566E5" w:rsidRPr="00244392">
        <w:rPr>
          <w:rFonts w:ascii="游明朝" w:eastAsia="游明朝" w:hAnsi="游明朝" w:hint="eastAsia"/>
          <w:sz w:val="21"/>
          <w:szCs w:val="21"/>
        </w:rPr>
        <w:t>構築</w:t>
      </w:r>
      <w:r w:rsidRPr="00244392">
        <w:rPr>
          <w:rFonts w:ascii="游明朝" w:eastAsia="游明朝" w:hAnsi="游明朝" w:hint="eastAsia"/>
          <w:sz w:val="21"/>
          <w:szCs w:val="21"/>
        </w:rPr>
        <w:t>、保守、運用</w:t>
      </w:r>
      <w:r w:rsidR="00D10CE8" w:rsidRPr="00244392">
        <w:rPr>
          <w:rFonts w:ascii="游明朝" w:eastAsia="游明朝" w:hAnsi="游明朝" w:hint="eastAsia"/>
          <w:sz w:val="21"/>
          <w:szCs w:val="21"/>
        </w:rPr>
        <w:t>）</w:t>
      </w:r>
      <w:r w:rsidRPr="00244392">
        <w:rPr>
          <w:rFonts w:ascii="游明朝" w:eastAsia="游明朝" w:hAnsi="游明朝" w:hint="eastAsia"/>
          <w:sz w:val="21"/>
          <w:szCs w:val="21"/>
        </w:rPr>
        <w:t>を記入すること。</w:t>
      </w:r>
    </w:p>
    <w:p w14:paraId="586292B0" w14:textId="475E90FE" w:rsidR="00CD47BE" w:rsidRPr="00244392" w:rsidRDefault="00CD47BE" w:rsidP="00244392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244392">
        <w:rPr>
          <w:rFonts w:ascii="游明朝" w:eastAsia="游明朝" w:hAnsi="游明朝" w:hint="eastAsia"/>
          <w:sz w:val="21"/>
          <w:szCs w:val="21"/>
        </w:rPr>
        <w:t>※記載「保有資格」は、契約締結日までに証明書類</w:t>
      </w:r>
      <w:r w:rsidR="00D10CE8" w:rsidRPr="00244392">
        <w:rPr>
          <w:rFonts w:ascii="游明朝" w:eastAsia="游明朝" w:hAnsi="游明朝" w:hint="eastAsia"/>
          <w:sz w:val="21"/>
          <w:szCs w:val="21"/>
        </w:rPr>
        <w:t>（</w:t>
      </w:r>
      <w:r w:rsidRPr="00244392">
        <w:rPr>
          <w:rFonts w:ascii="游明朝" w:eastAsia="游明朝" w:hAnsi="游明朝" w:hint="eastAsia"/>
          <w:sz w:val="21"/>
          <w:szCs w:val="21"/>
        </w:rPr>
        <w:t>コピー可</w:t>
      </w:r>
      <w:r w:rsidR="00D10CE8" w:rsidRPr="00244392">
        <w:rPr>
          <w:rFonts w:ascii="游明朝" w:eastAsia="游明朝" w:hAnsi="游明朝" w:hint="eastAsia"/>
          <w:sz w:val="21"/>
          <w:szCs w:val="21"/>
        </w:rPr>
        <w:t>）</w:t>
      </w:r>
      <w:r w:rsidRPr="00244392">
        <w:rPr>
          <w:rFonts w:ascii="游明朝" w:eastAsia="游明朝" w:hAnsi="游明朝" w:hint="eastAsia"/>
          <w:sz w:val="21"/>
          <w:szCs w:val="21"/>
        </w:rPr>
        <w:t>を提出すること。</w:t>
      </w:r>
    </w:p>
    <w:p w14:paraId="591A3708" w14:textId="65E0B54F" w:rsidR="00C927E8" w:rsidRPr="00244392" w:rsidRDefault="00CD47BE" w:rsidP="00244392">
      <w:pPr>
        <w:snapToGrid w:val="0"/>
        <w:contextualSpacing/>
        <w:rPr>
          <w:rFonts w:ascii="游明朝" w:eastAsia="游明朝" w:hAnsi="游明朝"/>
          <w:sz w:val="21"/>
          <w:szCs w:val="21"/>
        </w:rPr>
      </w:pPr>
      <w:r w:rsidRPr="00244392">
        <w:rPr>
          <w:rFonts w:ascii="游明朝" w:eastAsia="游明朝" w:hAnsi="游明朝" w:hint="eastAsia"/>
          <w:sz w:val="21"/>
          <w:szCs w:val="21"/>
        </w:rPr>
        <w:t>※現在試験が行われていない資格、現在の同等資格もカッコ書きで明記すること。</w:t>
      </w:r>
    </w:p>
    <w:sectPr w:rsidR="00C927E8" w:rsidRPr="00244392" w:rsidSect="00D26AA6">
      <w:pgSz w:w="11906" w:h="16838" w:code="9"/>
      <w:pgMar w:top="851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A1D" w14:textId="77777777" w:rsidR="00FF22CC" w:rsidRDefault="00FF22CC" w:rsidP="009C7B3D">
      <w:r>
        <w:separator/>
      </w:r>
    </w:p>
  </w:endnote>
  <w:endnote w:type="continuationSeparator" w:id="0">
    <w:p w14:paraId="3323E717" w14:textId="77777777" w:rsidR="00FF22CC" w:rsidRDefault="00FF22CC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Ｍ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ＭＳ .....">
    <w:altName w:val="ＭＳ 明朝"/>
    <w:charset w:val="80"/>
    <w:family w:val="roman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1C09" w14:textId="77777777" w:rsidR="00FF22CC" w:rsidRDefault="00FF22CC" w:rsidP="009C7B3D">
      <w:r>
        <w:separator/>
      </w:r>
    </w:p>
  </w:footnote>
  <w:footnote w:type="continuationSeparator" w:id="0">
    <w:p w14:paraId="66F84DC5" w14:textId="77777777" w:rsidR="00FF22CC" w:rsidRDefault="00FF22CC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23D01193"/>
    <w:multiLevelType w:val="hybridMultilevel"/>
    <w:tmpl w:val="4B485C82"/>
    <w:lvl w:ilvl="0" w:tplc="C960130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186998">
    <w:abstractNumId w:val="2"/>
  </w:num>
  <w:num w:numId="2" w16cid:durableId="2053266425">
    <w:abstractNumId w:val="1"/>
  </w:num>
  <w:num w:numId="3" w16cid:durableId="1522860647">
    <w:abstractNumId w:val="0"/>
  </w:num>
  <w:num w:numId="4" w16cid:durableId="1542398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204"/>
    <w:rsid w:val="0000199F"/>
    <w:rsid w:val="00001C05"/>
    <w:rsid w:val="000177BF"/>
    <w:rsid w:val="00031D14"/>
    <w:rsid w:val="000337E7"/>
    <w:rsid w:val="000565C3"/>
    <w:rsid w:val="000715B9"/>
    <w:rsid w:val="00095FA6"/>
    <w:rsid w:val="000A35E4"/>
    <w:rsid w:val="000B7089"/>
    <w:rsid w:val="000D6C16"/>
    <w:rsid w:val="000E6ACA"/>
    <w:rsid w:val="000F1EE8"/>
    <w:rsid w:val="000F72C6"/>
    <w:rsid w:val="00111BE9"/>
    <w:rsid w:val="00117A22"/>
    <w:rsid w:val="00121E75"/>
    <w:rsid w:val="001232F3"/>
    <w:rsid w:val="00124F79"/>
    <w:rsid w:val="00136AFE"/>
    <w:rsid w:val="001634DE"/>
    <w:rsid w:val="00172A27"/>
    <w:rsid w:val="00192613"/>
    <w:rsid w:val="00222C3C"/>
    <w:rsid w:val="00242464"/>
    <w:rsid w:val="00244392"/>
    <w:rsid w:val="00260BE0"/>
    <w:rsid w:val="002B37D2"/>
    <w:rsid w:val="002B3C52"/>
    <w:rsid w:val="002D315F"/>
    <w:rsid w:val="002F116C"/>
    <w:rsid w:val="002F2392"/>
    <w:rsid w:val="0030044A"/>
    <w:rsid w:val="00324C66"/>
    <w:rsid w:val="00326216"/>
    <w:rsid w:val="00327D34"/>
    <w:rsid w:val="00335466"/>
    <w:rsid w:val="003458D3"/>
    <w:rsid w:val="003477D8"/>
    <w:rsid w:val="003560D4"/>
    <w:rsid w:val="003577DC"/>
    <w:rsid w:val="00385039"/>
    <w:rsid w:val="003A3E3E"/>
    <w:rsid w:val="003C1FF4"/>
    <w:rsid w:val="003D0874"/>
    <w:rsid w:val="003E38EB"/>
    <w:rsid w:val="003E4633"/>
    <w:rsid w:val="003F2A3B"/>
    <w:rsid w:val="003F2F10"/>
    <w:rsid w:val="004021D1"/>
    <w:rsid w:val="00416213"/>
    <w:rsid w:val="0042757C"/>
    <w:rsid w:val="00486027"/>
    <w:rsid w:val="004A7FE6"/>
    <w:rsid w:val="004D40B8"/>
    <w:rsid w:val="0051427A"/>
    <w:rsid w:val="00523386"/>
    <w:rsid w:val="00536ABB"/>
    <w:rsid w:val="00537581"/>
    <w:rsid w:val="00582E30"/>
    <w:rsid w:val="005A09D2"/>
    <w:rsid w:val="005A6CA9"/>
    <w:rsid w:val="005A7CC8"/>
    <w:rsid w:val="005D615D"/>
    <w:rsid w:val="005D72D3"/>
    <w:rsid w:val="005E196E"/>
    <w:rsid w:val="00603297"/>
    <w:rsid w:val="00604E5B"/>
    <w:rsid w:val="00631395"/>
    <w:rsid w:val="006329A2"/>
    <w:rsid w:val="00647DE4"/>
    <w:rsid w:val="0068573B"/>
    <w:rsid w:val="006C4221"/>
    <w:rsid w:val="006E4FFC"/>
    <w:rsid w:val="006F6C57"/>
    <w:rsid w:val="007016E8"/>
    <w:rsid w:val="007026CF"/>
    <w:rsid w:val="00715561"/>
    <w:rsid w:val="007269BB"/>
    <w:rsid w:val="00744E1B"/>
    <w:rsid w:val="00745270"/>
    <w:rsid w:val="007524E2"/>
    <w:rsid w:val="007939D6"/>
    <w:rsid w:val="00794AA5"/>
    <w:rsid w:val="007A0DFA"/>
    <w:rsid w:val="008115BA"/>
    <w:rsid w:val="00821DC0"/>
    <w:rsid w:val="00824662"/>
    <w:rsid w:val="00834132"/>
    <w:rsid w:val="00890C02"/>
    <w:rsid w:val="008B58AD"/>
    <w:rsid w:val="008C3342"/>
    <w:rsid w:val="008C5C47"/>
    <w:rsid w:val="008D1E30"/>
    <w:rsid w:val="008D331F"/>
    <w:rsid w:val="00916A39"/>
    <w:rsid w:val="00970263"/>
    <w:rsid w:val="0097302D"/>
    <w:rsid w:val="009C7B3D"/>
    <w:rsid w:val="009D069E"/>
    <w:rsid w:val="009E35E6"/>
    <w:rsid w:val="009E3CA0"/>
    <w:rsid w:val="009F087C"/>
    <w:rsid w:val="009F2493"/>
    <w:rsid w:val="009F2812"/>
    <w:rsid w:val="00A00689"/>
    <w:rsid w:val="00A1404E"/>
    <w:rsid w:val="00A61589"/>
    <w:rsid w:val="00A7616F"/>
    <w:rsid w:val="00AA2501"/>
    <w:rsid w:val="00AB1A08"/>
    <w:rsid w:val="00AB6A11"/>
    <w:rsid w:val="00AB787E"/>
    <w:rsid w:val="00B03946"/>
    <w:rsid w:val="00B67572"/>
    <w:rsid w:val="00BA67D3"/>
    <w:rsid w:val="00BB2D28"/>
    <w:rsid w:val="00BC1049"/>
    <w:rsid w:val="00C23A5E"/>
    <w:rsid w:val="00C31CE1"/>
    <w:rsid w:val="00C35157"/>
    <w:rsid w:val="00C51E4B"/>
    <w:rsid w:val="00C73A6F"/>
    <w:rsid w:val="00C74CB8"/>
    <w:rsid w:val="00C83278"/>
    <w:rsid w:val="00C926CE"/>
    <w:rsid w:val="00C927E8"/>
    <w:rsid w:val="00C937C9"/>
    <w:rsid w:val="00CD47BE"/>
    <w:rsid w:val="00CF24E0"/>
    <w:rsid w:val="00CF791B"/>
    <w:rsid w:val="00D04DF3"/>
    <w:rsid w:val="00D104AA"/>
    <w:rsid w:val="00D10CE8"/>
    <w:rsid w:val="00D26AA6"/>
    <w:rsid w:val="00DD7F26"/>
    <w:rsid w:val="00DE18D6"/>
    <w:rsid w:val="00E0026A"/>
    <w:rsid w:val="00E22D61"/>
    <w:rsid w:val="00E378BB"/>
    <w:rsid w:val="00E42B16"/>
    <w:rsid w:val="00E56F38"/>
    <w:rsid w:val="00E614D0"/>
    <w:rsid w:val="00E76C39"/>
    <w:rsid w:val="00EB2C65"/>
    <w:rsid w:val="00EB4CDA"/>
    <w:rsid w:val="00EC1F2F"/>
    <w:rsid w:val="00ED03C1"/>
    <w:rsid w:val="00ED5811"/>
    <w:rsid w:val="00F02DDB"/>
    <w:rsid w:val="00F33B9C"/>
    <w:rsid w:val="00F44DE8"/>
    <w:rsid w:val="00F51D08"/>
    <w:rsid w:val="00F566E5"/>
    <w:rsid w:val="00F877CB"/>
    <w:rsid w:val="00F912DF"/>
    <w:rsid w:val="00F9650F"/>
    <w:rsid w:val="00FA6B0C"/>
    <w:rsid w:val="00FC447D"/>
    <w:rsid w:val="00FF22CC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CE574"/>
  <w15:chartTrackingRefBased/>
  <w15:docId w15:val="{AA7D4290-1929-42BB-90D1-86E15FC5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7E8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pPr>
      <w:jc w:val="center"/>
    </w:pPr>
    <w:rPr>
      <w:rFonts w:cs="MS-PMincho"/>
    </w:rPr>
  </w:style>
  <w:style w:type="paragraph" w:styleId="a5">
    <w:name w:val="Closing"/>
    <w:basedOn w:val="a"/>
    <w:pPr>
      <w:jc w:val="right"/>
    </w:pPr>
    <w:rPr>
      <w:rFonts w:cs="MS-PMincho"/>
    </w:rPr>
  </w:style>
  <w:style w:type="paragraph" w:styleId="a6">
    <w:name w:val="Plain Text"/>
    <w:basedOn w:val="a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  <w:lang w:val="x-none" w:eastAsia="x-none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6F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F6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細田　晃博</dc:creator>
  <cp:keywords/>
  <cp:lastModifiedBy>細田　晃博</cp:lastModifiedBy>
  <cp:revision>10</cp:revision>
  <cp:lastPrinted>2026-04-03T08:09:00Z</cp:lastPrinted>
  <dcterms:created xsi:type="dcterms:W3CDTF">2026-03-27T07:35:00Z</dcterms:created>
  <dcterms:modified xsi:type="dcterms:W3CDTF">2026-04-20T08:39:00Z</dcterms:modified>
</cp:coreProperties>
</file>