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06AC83" w14:textId="540EABB6" w:rsidR="00CD47BE" w:rsidRDefault="00D10CE8" w:rsidP="00AB1A08">
      <w:pPr>
        <w:snapToGrid w:val="0"/>
        <w:contextualSpacing/>
        <w:rPr>
          <w:rFonts w:ascii="游明朝" w:eastAsia="游明朝" w:hAnsi="游明朝"/>
          <w:sz w:val="21"/>
          <w:szCs w:val="21"/>
          <w:lang w:eastAsia="zh-TW"/>
        </w:rPr>
      </w:pPr>
      <w:r>
        <w:rPr>
          <w:rFonts w:ascii="游明朝" w:eastAsia="游明朝" w:hAnsi="游明朝" w:hint="eastAsia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hint="eastAsia"/>
          <w:sz w:val="21"/>
          <w:szCs w:val="21"/>
          <w:lang w:eastAsia="zh-TW"/>
        </w:rPr>
        <w:t>様式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第</w:t>
      </w:r>
      <w:r w:rsidR="00B50BA1">
        <w:rPr>
          <w:rFonts w:ascii="游明朝" w:eastAsia="游明朝" w:hAnsi="游明朝" w:hint="eastAsia"/>
          <w:sz w:val="21"/>
          <w:szCs w:val="21"/>
        </w:rPr>
        <w:t>７</w:t>
      </w:r>
      <w:r>
        <w:rPr>
          <w:rFonts w:ascii="游明朝" w:eastAsia="游明朝" w:hAnsi="游明朝" w:hint="eastAsia"/>
          <w:sz w:val="21"/>
          <w:szCs w:val="21"/>
          <w:lang w:eastAsia="zh-TW"/>
        </w:rPr>
        <w:t>）</w:t>
      </w:r>
    </w:p>
    <w:p w14:paraId="2C71AC24" w14:textId="77777777" w:rsidR="006339DD" w:rsidRPr="00AB1A08" w:rsidRDefault="006339DD" w:rsidP="00AB1A08">
      <w:pPr>
        <w:snapToGrid w:val="0"/>
        <w:contextualSpacing/>
        <w:rPr>
          <w:rFonts w:ascii="游明朝" w:eastAsia="游明朝" w:hAnsi="游明朝"/>
          <w:sz w:val="21"/>
          <w:szCs w:val="21"/>
          <w:lang w:eastAsia="zh-TW"/>
        </w:rPr>
      </w:pPr>
    </w:p>
    <w:p w14:paraId="3914E872" w14:textId="572D9F30" w:rsidR="00CD47BE" w:rsidRPr="00486027" w:rsidRDefault="00CD47BE" w:rsidP="00AB1A08">
      <w:pPr>
        <w:snapToGrid w:val="0"/>
        <w:contextualSpacing/>
        <w:jc w:val="center"/>
        <w:rPr>
          <w:rFonts w:ascii="游明朝" w:eastAsia="游明朝" w:hAnsi="游明朝"/>
          <w:sz w:val="28"/>
          <w:szCs w:val="28"/>
          <w:lang w:eastAsia="zh-TW"/>
        </w:rPr>
      </w:pPr>
      <w:r w:rsidRPr="00486027">
        <w:rPr>
          <w:rFonts w:ascii="游明朝" w:eastAsia="游明朝" w:hAnsi="游明朝" w:hint="eastAsia"/>
          <w:sz w:val="28"/>
          <w:szCs w:val="28"/>
          <w:lang w:eastAsia="zh-TW"/>
        </w:rPr>
        <w:t>業務実施体制</w:t>
      </w:r>
      <w:r w:rsidR="00D10CE8" w:rsidRPr="00486027">
        <w:rPr>
          <w:rFonts w:ascii="游明朝" w:eastAsia="游明朝" w:hAnsi="游明朝" w:hint="eastAsia"/>
          <w:sz w:val="28"/>
          <w:szCs w:val="28"/>
          <w:lang w:eastAsia="zh-TW"/>
        </w:rPr>
        <w:t>（</w:t>
      </w:r>
      <w:r w:rsidRPr="00486027">
        <w:rPr>
          <w:rFonts w:ascii="游明朝" w:eastAsia="游明朝" w:hAnsi="游明朝" w:hint="eastAsia"/>
          <w:sz w:val="28"/>
          <w:szCs w:val="28"/>
          <w:lang w:eastAsia="zh-TW"/>
        </w:rPr>
        <w:t>企業間連携</w:t>
      </w:r>
      <w:r w:rsidR="00D10CE8" w:rsidRPr="00486027">
        <w:rPr>
          <w:rFonts w:ascii="游明朝" w:eastAsia="游明朝" w:hAnsi="游明朝" w:hint="eastAsia"/>
          <w:sz w:val="28"/>
          <w:szCs w:val="28"/>
          <w:lang w:eastAsia="zh-TW"/>
        </w:rPr>
        <w:t>）</w:t>
      </w:r>
      <w:r w:rsidR="00284924">
        <w:rPr>
          <w:rFonts w:ascii="游明朝" w:eastAsia="游明朝" w:hAnsi="游明朝" w:hint="eastAsia"/>
          <w:sz w:val="28"/>
          <w:szCs w:val="28"/>
          <w:lang w:eastAsia="zh-TW"/>
        </w:rPr>
        <w:t>図</w:t>
      </w:r>
    </w:p>
    <w:p w14:paraId="7226227F" w14:textId="77777777" w:rsidR="00CD47BE" w:rsidRPr="00AB1A08" w:rsidRDefault="00CD47BE" w:rsidP="00AB1A08">
      <w:pPr>
        <w:snapToGrid w:val="0"/>
        <w:contextualSpacing/>
        <w:jc w:val="center"/>
        <w:rPr>
          <w:rFonts w:ascii="游明朝" w:eastAsia="游明朝" w:hAnsi="游明朝"/>
          <w:sz w:val="21"/>
          <w:szCs w:val="21"/>
          <w:lang w:eastAsia="zh-TW"/>
        </w:rPr>
      </w:pPr>
    </w:p>
    <w:p w14:paraId="3C064E1C" w14:textId="77777777" w:rsidR="00CD47BE" w:rsidRDefault="00327D34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令和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 xml:space="preserve">　　年　　月　　日</w:t>
      </w:r>
    </w:p>
    <w:p w14:paraId="48F3558E" w14:textId="77777777" w:rsidR="006339DD" w:rsidRPr="00AB1A08" w:rsidRDefault="006339DD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</w:rPr>
      </w:pPr>
    </w:p>
    <w:p w14:paraId="58EF5845" w14:textId="1215F4B7" w:rsidR="00CD47BE" w:rsidRPr="00AB1A08" w:rsidRDefault="008B58AD" w:rsidP="00AB1A08">
      <w:pPr>
        <w:autoSpaceDE w:val="0"/>
        <w:autoSpaceDN w:val="0"/>
        <w:adjustRightInd w:val="0"/>
        <w:snapToGrid w:val="0"/>
        <w:spacing w:line="312" w:lineRule="auto"/>
        <w:ind w:leftChars="114" w:left="284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伊奈町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長</w:t>
      </w:r>
      <w:r w:rsidR="00CD47BE"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711A2F92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149FF272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5724C35F" w14:textId="5046DB6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D10CE8">
        <w:rPr>
          <w:rFonts w:ascii="游明朝" w:eastAsia="游明朝" w:hAnsi="游明朝" w:cs="MS-PMincho"/>
          <w:sz w:val="21"/>
          <w:szCs w:val="21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D10CE8">
        <w:rPr>
          <w:rFonts w:ascii="游明朝" w:eastAsia="游明朝" w:hAnsi="游明朝" w:cs="MS-PMincho"/>
          <w:sz w:val="21"/>
          <w:szCs w:val="21"/>
        </w:rPr>
        <w:t>）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　　　　　    　　　　　    </w:t>
      </w:r>
      <w:r w:rsidRPr="00AB1A08">
        <w:rPr>
          <w:rFonts w:ascii="游明朝" w:eastAsia="游明朝" w:hAnsi="游明朝" w:cs="MS-PMincho"/>
          <w:sz w:val="21"/>
          <w:szCs w:val="21"/>
        </w:rPr>
        <w:fldChar w:fldCharType="begin"/>
      </w:r>
      <w:r w:rsidRPr="00AB1A08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AB1A08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AB1A08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38680A0D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24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28ABC053" w14:textId="77777777" w:rsidR="00B147F1" w:rsidRDefault="00CD47BE" w:rsidP="00B50BA1">
      <w:pPr>
        <w:snapToGrid w:val="0"/>
        <w:spacing w:line="30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bCs/>
          <w:sz w:val="21"/>
          <w:szCs w:val="21"/>
        </w:rPr>
        <w:t>「</w:t>
      </w:r>
      <w:r w:rsidR="000E6ACA">
        <w:rPr>
          <w:rFonts w:ascii="游明朝" w:eastAsia="游明朝" w:hAnsi="游明朝" w:cs="MS-PGothic" w:hint="eastAsia"/>
          <w:sz w:val="21"/>
          <w:szCs w:val="21"/>
        </w:rPr>
        <w:t>伊奈町次期グループウェア構築・運用業務</w:t>
      </w:r>
      <w:r w:rsidRPr="00AB1A08">
        <w:rPr>
          <w:rFonts w:ascii="游明朝" w:eastAsia="游明朝" w:hAnsi="游明朝" w:hint="eastAsia"/>
          <w:sz w:val="21"/>
          <w:szCs w:val="21"/>
        </w:rPr>
        <w:t>」を受託した場合、次のような業務体制を予定・合意しています。</w:t>
      </w:r>
    </w:p>
    <w:p w14:paraId="69FD2C04" w14:textId="0F6173FF" w:rsidR="00CD47BE" w:rsidRPr="00B147F1" w:rsidRDefault="00821DC0" w:rsidP="00B147F1">
      <w:pPr>
        <w:snapToGrid w:val="0"/>
        <w:spacing w:line="300" w:lineRule="exact"/>
        <w:contextualSpacing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cs="MS-PMincho" w:hint="eastAsia"/>
          <w:sz w:val="21"/>
          <w:szCs w:val="21"/>
        </w:rPr>
        <w:t>（記載欄）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CD47BE" w:rsidRPr="00AB1A08" w14:paraId="660AE27D" w14:textId="77777777" w:rsidTr="00B147F1">
        <w:trPr>
          <w:trHeight w:val="8903"/>
          <w:jc w:val="center"/>
        </w:trPr>
        <w:tc>
          <w:tcPr>
            <w:tcW w:w="9771" w:type="dxa"/>
          </w:tcPr>
          <w:p w14:paraId="308E8180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</w:tbl>
    <w:p w14:paraId="6B428CB1" w14:textId="77777777" w:rsidR="00821DC0" w:rsidRDefault="00821DC0" w:rsidP="00AB1A08">
      <w:pPr>
        <w:autoSpaceDE w:val="0"/>
        <w:autoSpaceDN w:val="0"/>
        <w:adjustRightInd w:val="0"/>
        <w:snapToGrid w:val="0"/>
        <w:ind w:left="226" w:hangingChars="103" w:hanging="226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※提案企業と協力企業の連携について、事業担当分野と企業名等を明らかにして記載すること。</w:t>
      </w:r>
    </w:p>
    <w:p w14:paraId="4A9FD131" w14:textId="1EDF51EF" w:rsidR="00CD47BE" w:rsidRPr="00AB1A08" w:rsidRDefault="00821DC0" w:rsidP="00AB1A08">
      <w:pPr>
        <w:autoSpaceDE w:val="0"/>
        <w:autoSpaceDN w:val="0"/>
        <w:adjustRightInd w:val="0"/>
        <w:snapToGrid w:val="0"/>
        <w:ind w:left="226" w:hangingChars="103" w:hanging="226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※記載しきれない場合は、</w:t>
      </w:r>
      <w:r w:rsidRPr="00AB1A08">
        <w:rPr>
          <w:rFonts w:ascii="游明朝" w:eastAsia="游明朝" w:hAnsi="游明朝" w:hint="eastAsia"/>
          <w:sz w:val="21"/>
          <w:szCs w:val="21"/>
        </w:rPr>
        <w:t>Ａ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３横折り込みでも</w:t>
      </w:r>
      <w:r w:rsidR="00FF276A">
        <w:rPr>
          <w:rFonts w:ascii="游明朝" w:eastAsia="游明朝" w:hAnsi="游明朝" w:cs="MS-PMincho" w:hint="eastAsia"/>
          <w:sz w:val="21"/>
          <w:szCs w:val="21"/>
        </w:rPr>
        <w:t>可とする。</w:t>
      </w:r>
    </w:p>
    <w:sectPr w:rsidR="00CD47BE" w:rsidRPr="00AB1A08" w:rsidSect="006339DD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D6C16"/>
    <w:rsid w:val="000E6ACA"/>
    <w:rsid w:val="000F1EE8"/>
    <w:rsid w:val="000F72C6"/>
    <w:rsid w:val="00111BE9"/>
    <w:rsid w:val="00117A22"/>
    <w:rsid w:val="001232F3"/>
    <w:rsid w:val="00124F79"/>
    <w:rsid w:val="00136AFE"/>
    <w:rsid w:val="001634DE"/>
    <w:rsid w:val="00172A27"/>
    <w:rsid w:val="00192613"/>
    <w:rsid w:val="00222C3C"/>
    <w:rsid w:val="00242464"/>
    <w:rsid w:val="00260BE0"/>
    <w:rsid w:val="00284924"/>
    <w:rsid w:val="002B37D2"/>
    <w:rsid w:val="002B3C5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75337"/>
    <w:rsid w:val="00385039"/>
    <w:rsid w:val="003A3E3E"/>
    <w:rsid w:val="003C1FF4"/>
    <w:rsid w:val="003D0874"/>
    <w:rsid w:val="003E38EB"/>
    <w:rsid w:val="003E4633"/>
    <w:rsid w:val="003F2A3B"/>
    <w:rsid w:val="003F2F10"/>
    <w:rsid w:val="004021D1"/>
    <w:rsid w:val="00411159"/>
    <w:rsid w:val="00416213"/>
    <w:rsid w:val="0042757C"/>
    <w:rsid w:val="00486027"/>
    <w:rsid w:val="004A7FE6"/>
    <w:rsid w:val="004D40B8"/>
    <w:rsid w:val="0051427A"/>
    <w:rsid w:val="00523386"/>
    <w:rsid w:val="00536ABB"/>
    <w:rsid w:val="00537581"/>
    <w:rsid w:val="00582E30"/>
    <w:rsid w:val="005A09D2"/>
    <w:rsid w:val="005A6CA9"/>
    <w:rsid w:val="005A7CC8"/>
    <w:rsid w:val="005D615D"/>
    <w:rsid w:val="005E196E"/>
    <w:rsid w:val="00603297"/>
    <w:rsid w:val="00604E5B"/>
    <w:rsid w:val="00631395"/>
    <w:rsid w:val="006329A2"/>
    <w:rsid w:val="006339DD"/>
    <w:rsid w:val="00647DE4"/>
    <w:rsid w:val="006C4221"/>
    <w:rsid w:val="006F6C57"/>
    <w:rsid w:val="007016E8"/>
    <w:rsid w:val="007269BB"/>
    <w:rsid w:val="00744E1B"/>
    <w:rsid w:val="00745270"/>
    <w:rsid w:val="007524E2"/>
    <w:rsid w:val="007939D6"/>
    <w:rsid w:val="00794AA5"/>
    <w:rsid w:val="007A0DFA"/>
    <w:rsid w:val="00810EB4"/>
    <w:rsid w:val="008115BA"/>
    <w:rsid w:val="00821DC0"/>
    <w:rsid w:val="00824662"/>
    <w:rsid w:val="00834132"/>
    <w:rsid w:val="00890C02"/>
    <w:rsid w:val="008B58AD"/>
    <w:rsid w:val="008C3342"/>
    <w:rsid w:val="008C5C47"/>
    <w:rsid w:val="008D1E30"/>
    <w:rsid w:val="008D331F"/>
    <w:rsid w:val="00916A39"/>
    <w:rsid w:val="0097302D"/>
    <w:rsid w:val="009C7B3D"/>
    <w:rsid w:val="009D069E"/>
    <w:rsid w:val="009E35E6"/>
    <w:rsid w:val="009E3CA0"/>
    <w:rsid w:val="009F087C"/>
    <w:rsid w:val="009F2493"/>
    <w:rsid w:val="009F2812"/>
    <w:rsid w:val="00A00689"/>
    <w:rsid w:val="00A1404E"/>
    <w:rsid w:val="00A61589"/>
    <w:rsid w:val="00A7616F"/>
    <w:rsid w:val="00A978CA"/>
    <w:rsid w:val="00AA2501"/>
    <w:rsid w:val="00AB1A08"/>
    <w:rsid w:val="00AB6A11"/>
    <w:rsid w:val="00B03946"/>
    <w:rsid w:val="00B147F1"/>
    <w:rsid w:val="00B50BA1"/>
    <w:rsid w:val="00B67572"/>
    <w:rsid w:val="00BA67D3"/>
    <w:rsid w:val="00BB2D28"/>
    <w:rsid w:val="00C23A5E"/>
    <w:rsid w:val="00C31CE1"/>
    <w:rsid w:val="00C51E4B"/>
    <w:rsid w:val="00C73A6F"/>
    <w:rsid w:val="00C74CB8"/>
    <w:rsid w:val="00C927E8"/>
    <w:rsid w:val="00C937C9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877CB"/>
    <w:rsid w:val="00F912DF"/>
    <w:rsid w:val="00F9650F"/>
    <w:rsid w:val="00FA6B0C"/>
    <w:rsid w:val="00FC447D"/>
    <w:rsid w:val="00FF22CC"/>
    <w:rsid w:val="00FF276A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8</cp:revision>
  <dcterms:created xsi:type="dcterms:W3CDTF">2026-03-27T06:57:00Z</dcterms:created>
  <dcterms:modified xsi:type="dcterms:W3CDTF">2026-04-17T05:13:00Z</dcterms:modified>
</cp:coreProperties>
</file>