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3CF59D" w14:textId="02993F82" w:rsidR="00CD47BE" w:rsidRPr="00AB1A08" w:rsidRDefault="00A61589" w:rsidP="000E6ACA">
      <w:pPr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>
        <w:rPr>
          <w:rFonts w:ascii="游明朝" w:eastAsia="游明朝" w:hAnsi="游明朝" w:cs="MS-PMincho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様式第１</w:t>
      </w:r>
      <w:r w:rsidR="000D556D">
        <w:rPr>
          <w:rFonts w:ascii="游明朝" w:eastAsia="游明朝" w:hAnsi="游明朝" w:cs="MS-PMincho" w:hint="eastAsia"/>
          <w:sz w:val="21"/>
          <w:szCs w:val="21"/>
        </w:rPr>
        <w:t xml:space="preserve">　表面</w:t>
      </w:r>
      <w:r>
        <w:rPr>
          <w:rFonts w:ascii="游明朝" w:eastAsia="游明朝" w:hAnsi="游明朝" w:cs="MS-PMincho"/>
          <w:sz w:val="21"/>
          <w:szCs w:val="21"/>
          <w:lang w:eastAsia="zh-TW"/>
        </w:rPr>
        <w:t>）</w:t>
      </w:r>
    </w:p>
    <w:p w14:paraId="72A74B2B" w14:textId="77777777" w:rsidR="00CD47BE" w:rsidRPr="00AB1A08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</w:p>
    <w:p w14:paraId="16FBA73C" w14:textId="77777777" w:rsidR="00CD47BE" w:rsidRPr="00326216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Gothic"/>
          <w:sz w:val="28"/>
          <w:szCs w:val="28"/>
          <w:lang w:eastAsia="zh-TW"/>
        </w:rPr>
      </w:pPr>
      <w:r w:rsidRPr="00326216">
        <w:rPr>
          <w:rFonts w:ascii="游明朝" w:eastAsia="游明朝" w:hAnsi="游明朝" w:cs="MS-PGothic" w:hint="eastAsia"/>
          <w:sz w:val="28"/>
          <w:szCs w:val="28"/>
          <w:lang w:eastAsia="zh-TW"/>
        </w:rPr>
        <w:t>参 加 表 明 書</w:t>
      </w:r>
    </w:p>
    <w:p w14:paraId="4F4B70F4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Gothic"/>
          <w:sz w:val="21"/>
          <w:szCs w:val="21"/>
          <w:lang w:eastAsia="zh-TW"/>
        </w:rPr>
      </w:pPr>
    </w:p>
    <w:p w14:paraId="1C391769" w14:textId="77777777" w:rsidR="00CD47BE" w:rsidRPr="00AB1A08" w:rsidRDefault="00327D34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righ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 xml:space="preserve">　　年　　月　　日</w:t>
      </w:r>
    </w:p>
    <w:p w14:paraId="5543D7A8" w14:textId="2701E43D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 xml:space="preserve">　</w:t>
      </w:r>
      <w:r w:rsidR="008B58AD"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26B530E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1022FFB1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29B7EBFD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0FE515B7" w14:textId="7400BB6F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A61589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A61589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　　　　　　　　　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627EC7EC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34C89CA6" w14:textId="4936F186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AB1A08">
        <w:rPr>
          <w:rFonts w:ascii="游明朝" w:eastAsia="游明朝" w:hAnsi="游明朝" w:cs="MS-PGothic" w:hint="eastAsia"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伊奈町次期グループウェア構築・運用業務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」について、下記の書類を添えて、</w:t>
      </w:r>
      <w:r w:rsidR="000E6ACA">
        <w:rPr>
          <w:rFonts w:ascii="游明朝" w:eastAsia="游明朝" w:hAnsi="游明朝" w:cs="MS-PMincho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参加の希望を表明</w:t>
      </w:r>
      <w:r w:rsidR="000E6ACA">
        <w:rPr>
          <w:rFonts w:ascii="游明朝" w:eastAsia="游明朝" w:hAnsi="游明朝" w:cs="MS-PMincho" w:hint="eastAsia"/>
          <w:sz w:val="21"/>
          <w:szCs w:val="21"/>
        </w:rPr>
        <w:t>いたします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。</w:t>
      </w:r>
    </w:p>
    <w:p w14:paraId="0F2E6612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20E8B3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center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記</w:t>
      </w:r>
    </w:p>
    <w:p w14:paraId="0300A70A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</w:p>
    <w:p w14:paraId="4B14D21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１</w:t>
      </w:r>
      <w:r w:rsidRPr="00AB1A08">
        <w:rPr>
          <w:rFonts w:ascii="游明朝" w:eastAsia="游明朝" w:hAnsi="游明朝" w:cs="MS-PMincho"/>
          <w:sz w:val="21"/>
          <w:szCs w:val="21"/>
          <w:lang w:eastAsia="zh-TW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添付書類</w:t>
      </w:r>
    </w:p>
    <w:p w14:paraId="211FEA1B" w14:textId="5051452E" w:rsidR="007E7BE0" w:rsidRPr="00AB1A08" w:rsidRDefault="00CD47BE" w:rsidP="00F4358A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 w:rsidRPr="00AB1A08">
        <w:rPr>
          <w:rFonts w:ascii="游明朝" w:eastAsia="游明朝" w:hAnsi="游明朝" w:hint="eastAsia"/>
          <w:sz w:val="21"/>
          <w:szCs w:val="21"/>
          <w:lang w:eastAsia="zh-TW"/>
        </w:rPr>
        <w:t xml:space="preserve">① </w:t>
      </w:r>
      <w:r w:rsidR="00174ED6">
        <w:rPr>
          <w:rFonts w:ascii="游明朝" w:eastAsia="游明朝" w:hAnsi="游明朝" w:cs="MS-PMincho" w:hint="eastAsia"/>
          <w:sz w:val="21"/>
          <w:szCs w:val="21"/>
          <w:lang w:eastAsia="zh-TW"/>
        </w:rPr>
        <w:t>会社概要書</w:t>
      </w:r>
      <w:r w:rsidR="00A61589"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</w:t>
      </w:r>
      <w:r w:rsidR="00740657">
        <w:rPr>
          <w:rFonts w:ascii="游明朝" w:eastAsia="游明朝" w:hAnsi="游明朝" w:cs="MS-PMincho" w:hint="eastAsia"/>
          <w:sz w:val="21"/>
          <w:szCs w:val="21"/>
          <w:lang w:eastAsia="zh-TW"/>
        </w:rPr>
        <w:t>２</w:t>
      </w:r>
      <w:r w:rsidR="00A61589"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4C773860" w14:textId="02DC011D" w:rsidR="007E7BE0" w:rsidRDefault="00F4358A" w:rsidP="00213486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>
        <w:rPr>
          <w:rFonts w:ascii="游明朝" w:eastAsia="游明朝" w:hAnsi="游明朝" w:cs="MS-PMincho" w:hint="eastAsia"/>
          <w:sz w:val="21"/>
          <w:szCs w:val="21"/>
          <w:lang w:eastAsia="zh-TW"/>
        </w:rPr>
        <w:t>②</w:t>
      </w:r>
      <w:r w:rsidR="00CD47BE" w:rsidRPr="00AB1A08">
        <w:rPr>
          <w:rFonts w:ascii="游明朝" w:eastAsia="游明朝" w:hAnsi="游明朝" w:cs="MS-PMincho"/>
          <w:sz w:val="21"/>
          <w:szCs w:val="21"/>
          <w:lang w:eastAsia="zh-TW"/>
        </w:rPr>
        <w:t xml:space="preserve"> </w:t>
      </w:r>
      <w:r w:rsidR="00213486">
        <w:rPr>
          <w:rFonts w:ascii="游明朝" w:eastAsia="游明朝" w:hAnsi="游明朝" w:cs="MS-PMincho" w:hint="eastAsia"/>
          <w:sz w:val="21"/>
          <w:szCs w:val="21"/>
          <w:lang w:eastAsia="zh-TW"/>
        </w:rPr>
        <w:t>導入実績一覧表</w:t>
      </w:r>
      <w:r w:rsidR="00213486">
        <w:rPr>
          <w:rFonts w:ascii="游明朝" w:eastAsia="游明朝" w:hAnsi="游明朝" w:cs="MS-PMincho"/>
          <w:sz w:val="21"/>
          <w:szCs w:val="21"/>
          <w:lang w:eastAsia="zh-TW"/>
        </w:rPr>
        <w:t>（</w:t>
      </w:r>
      <w:r w:rsidR="00213486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</w:t>
      </w:r>
      <w:r>
        <w:rPr>
          <w:rFonts w:ascii="游明朝" w:eastAsia="游明朝" w:hAnsi="游明朝" w:cs="MS-PMincho" w:hint="eastAsia"/>
          <w:sz w:val="21"/>
          <w:szCs w:val="21"/>
          <w:lang w:eastAsia="zh-TW"/>
        </w:rPr>
        <w:t>３</w:t>
      </w:r>
      <w:r w:rsidR="00213486">
        <w:rPr>
          <w:rFonts w:ascii="游明朝" w:eastAsia="游明朝" w:hAnsi="游明朝" w:cs="MS-PMincho"/>
          <w:sz w:val="21"/>
          <w:szCs w:val="21"/>
          <w:lang w:eastAsia="zh-TW"/>
        </w:rPr>
        <w:t>）</w:t>
      </w:r>
    </w:p>
    <w:p w14:paraId="165C41A5" w14:textId="15F025E0" w:rsidR="00CD47BE" w:rsidRPr="00AB1A08" w:rsidRDefault="00F4358A" w:rsidP="00740657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>
        <w:rPr>
          <w:rFonts w:ascii="游明朝" w:eastAsia="游明朝" w:hAnsi="游明朝" w:cs="MS-PMincho" w:hint="eastAsia"/>
          <w:sz w:val="21"/>
          <w:szCs w:val="21"/>
        </w:rPr>
        <w:t>③</w:t>
      </w:r>
      <w:r w:rsidR="00740657">
        <w:rPr>
          <w:rFonts w:ascii="游明朝" w:eastAsia="游明朝" w:hAnsi="游明朝" w:cs="MS-PMincho" w:hint="eastAsia"/>
          <w:sz w:val="21"/>
          <w:szCs w:val="21"/>
        </w:rPr>
        <w:t xml:space="preserve"> </w:t>
      </w:r>
      <w:r w:rsidR="007E7BE0">
        <w:rPr>
          <w:rFonts w:ascii="游明朝" w:eastAsia="游明朝" w:hAnsi="游明朝" w:cs="MS-PMincho" w:hint="eastAsia"/>
          <w:sz w:val="21"/>
          <w:szCs w:val="21"/>
        </w:rPr>
        <w:t>誓約書</w:t>
      </w:r>
      <w:r w:rsidR="00A61589">
        <w:rPr>
          <w:rFonts w:ascii="游明朝" w:eastAsia="游明朝" w:hAnsi="游明朝" w:hint="eastAsia"/>
          <w:sz w:val="21"/>
          <w:szCs w:val="21"/>
        </w:rPr>
        <w:t>（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様式第</w:t>
      </w:r>
      <w:r>
        <w:rPr>
          <w:rFonts w:ascii="游明朝" w:eastAsia="游明朝" w:hAnsi="游明朝" w:cs="MS-PMincho" w:hint="eastAsia"/>
          <w:sz w:val="21"/>
          <w:szCs w:val="21"/>
        </w:rPr>
        <w:t>４</w:t>
      </w:r>
      <w:r w:rsidR="00A61589">
        <w:rPr>
          <w:rFonts w:ascii="游明朝" w:eastAsia="游明朝" w:hAnsi="游明朝" w:hint="eastAsia"/>
          <w:sz w:val="21"/>
          <w:szCs w:val="21"/>
        </w:rPr>
        <w:t>）</w:t>
      </w:r>
    </w:p>
    <w:p w14:paraId="6C4F1175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※ 提出日現在で作成すること。</w:t>
      </w:r>
    </w:p>
    <w:p w14:paraId="305DB063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578" w:hangingChars="150" w:hanging="32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※ </w:t>
      </w:r>
      <w:r w:rsidR="00C31CE1" w:rsidRPr="00AB1A08">
        <w:rPr>
          <w:rFonts w:ascii="游明朝" w:eastAsia="游明朝" w:hAnsi="游明朝" w:cs="MS-PMincho" w:hint="eastAsia"/>
          <w:sz w:val="21"/>
          <w:szCs w:val="21"/>
        </w:rPr>
        <w:t>記載できない項目は、空白でも可。ただし、見積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書提出時までには完成品を提出すること。</w:t>
      </w:r>
    </w:p>
    <w:p w14:paraId="15449B9C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00" w:left="24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4127AC1" w14:textId="34E543AA" w:rsidR="00CD47BE" w:rsidRPr="00AB1A08" w:rsidRDefault="00CD47BE" w:rsidP="00AB1A08">
      <w:pPr>
        <w:autoSpaceDE w:val="0"/>
        <w:autoSpaceDN w:val="0"/>
        <w:adjustRightInd w:val="0"/>
        <w:snapToGrid w:val="0"/>
        <w:spacing w:line="312" w:lineRule="auto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２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293"/>
      </w:tblGrid>
      <w:tr w:rsidR="00CD47BE" w:rsidRPr="00AB1A08" w14:paraId="57378B36" w14:textId="77777777" w:rsidTr="008F4AE6">
        <w:trPr>
          <w:trHeight w:val="360"/>
          <w:jc w:val="center"/>
        </w:trPr>
        <w:tc>
          <w:tcPr>
            <w:tcW w:w="2122" w:type="dxa"/>
            <w:tcBorders>
              <w:bottom w:val="dotted" w:sz="4" w:space="0" w:color="auto"/>
              <w:right w:val="dotted" w:sz="4" w:space="0" w:color="auto"/>
            </w:tcBorders>
          </w:tcPr>
          <w:p w14:paraId="53FBF1BD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連絡担当部署名</w:t>
            </w:r>
          </w:p>
        </w:tc>
        <w:tc>
          <w:tcPr>
            <w:tcW w:w="7293" w:type="dxa"/>
            <w:tcBorders>
              <w:left w:val="dotted" w:sz="4" w:space="0" w:color="auto"/>
              <w:bottom w:val="dotted" w:sz="4" w:space="0" w:color="auto"/>
            </w:tcBorders>
          </w:tcPr>
          <w:p w14:paraId="0375BF46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3F74079C" w14:textId="77777777" w:rsidTr="008F4AE6">
        <w:trPr>
          <w:trHeight w:val="360"/>
          <w:jc w:val="center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48BF5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連絡担当者氏名</w:t>
            </w:r>
          </w:p>
        </w:tc>
        <w:tc>
          <w:tcPr>
            <w:tcW w:w="7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D9FAB7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4A8DE7FC" w14:textId="77777777" w:rsidTr="008F4AE6">
        <w:trPr>
          <w:trHeight w:val="360"/>
          <w:jc w:val="center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4D04D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161"/>
                <w:sz w:val="21"/>
                <w:szCs w:val="21"/>
              </w:rPr>
              <w:t>電話番</w:t>
            </w:r>
            <w:r w:rsidRPr="00AB1A08">
              <w:rPr>
                <w:rFonts w:ascii="游明朝" w:eastAsia="游明朝" w:hAnsi="游明朝" w:cs="MS-PMincho" w:hint="eastAsia"/>
                <w:sz w:val="21"/>
                <w:szCs w:val="21"/>
              </w:rPr>
              <w:t>号</w:t>
            </w:r>
          </w:p>
        </w:tc>
        <w:tc>
          <w:tcPr>
            <w:tcW w:w="7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C7F1A4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7572A5CE" w14:textId="77777777" w:rsidTr="008F4AE6">
        <w:trPr>
          <w:trHeight w:val="360"/>
          <w:jc w:val="center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8C5B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90"/>
                <w:sz w:val="21"/>
                <w:szCs w:val="21"/>
              </w:rPr>
              <w:t>ＦＡＸ番</w:t>
            </w:r>
            <w:r w:rsidRPr="00AB1A08">
              <w:rPr>
                <w:rFonts w:ascii="游明朝" w:eastAsia="游明朝" w:hAnsi="游明朝" w:cs="MS-PMincho" w:hint="eastAsia"/>
                <w:spacing w:val="2"/>
                <w:sz w:val="21"/>
                <w:szCs w:val="21"/>
              </w:rPr>
              <w:t>号</w:t>
            </w:r>
          </w:p>
        </w:tc>
        <w:tc>
          <w:tcPr>
            <w:tcW w:w="7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5A68C9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  <w:tr w:rsidR="00CD47BE" w:rsidRPr="00AB1A08" w14:paraId="66D0A691" w14:textId="77777777" w:rsidTr="008F4AE6">
        <w:trPr>
          <w:trHeight w:val="360"/>
          <w:jc w:val="center"/>
        </w:trPr>
        <w:tc>
          <w:tcPr>
            <w:tcW w:w="2122" w:type="dxa"/>
            <w:tcBorders>
              <w:top w:val="dotted" w:sz="4" w:space="0" w:color="auto"/>
              <w:right w:val="dotted" w:sz="4" w:space="0" w:color="auto"/>
            </w:tcBorders>
          </w:tcPr>
          <w:p w14:paraId="4A4FD848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distribute"/>
              <w:rPr>
                <w:rFonts w:ascii="游明朝" w:eastAsia="游明朝" w:hAnsi="游明朝" w:cs="MS-PMincho"/>
                <w:sz w:val="21"/>
                <w:szCs w:val="21"/>
              </w:rPr>
            </w:pPr>
            <w:r w:rsidRPr="00AB1A08">
              <w:rPr>
                <w:rFonts w:ascii="游明朝" w:eastAsia="游明朝" w:hAnsi="游明朝" w:cs="MS-PMincho" w:hint="eastAsia"/>
                <w:spacing w:val="49"/>
                <w:sz w:val="21"/>
                <w:szCs w:val="21"/>
              </w:rPr>
              <w:t>Ｅ－ｍａｉ</w:t>
            </w:r>
            <w:r w:rsidRPr="00AB1A08">
              <w:rPr>
                <w:rFonts w:ascii="游明朝" w:eastAsia="游明朝" w:hAnsi="游明朝" w:cs="MS-PMincho" w:hint="eastAsia"/>
                <w:spacing w:val="-2"/>
                <w:sz w:val="21"/>
                <w:szCs w:val="21"/>
              </w:rPr>
              <w:t>ｌ</w:t>
            </w:r>
          </w:p>
        </w:tc>
        <w:tc>
          <w:tcPr>
            <w:tcW w:w="7293" w:type="dxa"/>
            <w:tcBorders>
              <w:top w:val="dotted" w:sz="4" w:space="0" w:color="auto"/>
              <w:left w:val="dotted" w:sz="4" w:space="0" w:color="auto"/>
            </w:tcBorders>
          </w:tcPr>
          <w:p w14:paraId="74291327" w14:textId="77777777" w:rsidR="00CD47BE" w:rsidRPr="00AB1A08" w:rsidRDefault="00CD47BE" w:rsidP="00AB1A08">
            <w:pPr>
              <w:autoSpaceDE w:val="0"/>
              <w:autoSpaceDN w:val="0"/>
              <w:adjustRightInd w:val="0"/>
              <w:snapToGrid w:val="0"/>
              <w:spacing w:line="312" w:lineRule="auto"/>
              <w:contextualSpacing/>
              <w:jc w:val="left"/>
              <w:rPr>
                <w:rFonts w:ascii="游明朝" w:eastAsia="游明朝" w:hAnsi="游明朝" w:cs="MS-PMincho"/>
                <w:sz w:val="21"/>
                <w:szCs w:val="21"/>
              </w:rPr>
            </w:pPr>
          </w:p>
        </w:tc>
      </w:tr>
    </w:tbl>
    <w:p w14:paraId="74DA9938" w14:textId="77777777" w:rsidR="00603BF6" w:rsidRDefault="00603BF6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69955353" w14:textId="77777777" w:rsidR="00603BF6" w:rsidRDefault="00603BF6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55BCE8C0" w14:textId="77777777" w:rsidR="00F4358A" w:rsidRDefault="00F4358A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3ADA07A8" w14:textId="013501DE" w:rsidR="00CD47BE" w:rsidRPr="00AB1A08" w:rsidRDefault="00A61589" w:rsidP="00AB1A08">
      <w:pPr>
        <w:autoSpaceDE w:val="0"/>
        <w:autoSpaceDN w:val="0"/>
        <w:adjustRightInd w:val="0"/>
        <w:snapToGrid w:val="0"/>
        <w:spacing w:line="520" w:lineRule="exact"/>
        <w:contextualSpacing/>
        <w:jc w:val="left"/>
        <w:rPr>
          <w:rFonts w:ascii="游明朝" w:eastAsia="游明朝" w:hAnsi="游明朝" w:cs="MS-PMincho"/>
          <w:sz w:val="21"/>
          <w:szCs w:val="21"/>
          <w:lang w:eastAsia="zh-TW"/>
        </w:rPr>
      </w:pPr>
      <w:r>
        <w:rPr>
          <w:rFonts w:ascii="游明朝" w:eastAsia="游明朝" w:hAnsi="游明朝" w:cs="MS-PMincho"/>
          <w:sz w:val="21"/>
          <w:szCs w:val="21"/>
          <w:lang w:eastAsia="zh-TW"/>
        </w:rPr>
        <w:lastRenderedPageBreak/>
        <w:t>（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様式第１　裏面</w:t>
      </w:r>
      <w:r>
        <w:rPr>
          <w:rFonts w:ascii="游明朝" w:eastAsia="游明朝" w:hAnsi="游明朝" w:cs="MS-PMincho"/>
          <w:sz w:val="21"/>
          <w:szCs w:val="21"/>
          <w:lang w:eastAsia="zh-TW"/>
        </w:rPr>
        <w:t>）</w:t>
      </w:r>
    </w:p>
    <w:p w14:paraId="7F2F0CDB" w14:textId="77777777" w:rsidR="00CD47BE" w:rsidRPr="00AB1A08" w:rsidRDefault="00CD47BE" w:rsidP="00AB1A08">
      <w:pPr>
        <w:snapToGrid w:val="0"/>
        <w:spacing w:line="520" w:lineRule="exact"/>
        <w:contextualSpacing/>
        <w:rPr>
          <w:rFonts w:ascii="游明朝" w:eastAsia="游明朝" w:hAnsi="游明朝"/>
          <w:color w:val="000000"/>
          <w:sz w:val="21"/>
          <w:szCs w:val="21"/>
          <w:lang w:eastAsia="zh-TW"/>
        </w:rPr>
      </w:pPr>
    </w:p>
    <w:p w14:paraId="54D215E1" w14:textId="0D0339D2" w:rsidR="00CD47BE" w:rsidRPr="00AB1A08" w:rsidRDefault="00A61589" w:rsidP="00AB1A08">
      <w:pPr>
        <w:snapToGrid w:val="0"/>
        <w:spacing w:line="520" w:lineRule="exact"/>
        <w:contextualSpacing/>
        <w:rPr>
          <w:rFonts w:ascii="游明朝" w:eastAsia="游明朝" w:hAnsi="游明朝"/>
          <w:color w:val="000000"/>
          <w:sz w:val="21"/>
          <w:szCs w:val="21"/>
          <w:lang w:eastAsia="zh-TW"/>
        </w:rPr>
      </w:pPr>
      <w:r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機密保持</w:t>
      </w:r>
      <w:r>
        <w:rPr>
          <w:rFonts w:ascii="游明朝" w:eastAsia="游明朝" w:hAnsi="游明朝" w:hint="eastAsia"/>
          <w:color w:val="000000"/>
          <w:sz w:val="21"/>
          <w:szCs w:val="21"/>
          <w:lang w:eastAsia="zh-TW"/>
        </w:rPr>
        <w:t>）</w:t>
      </w:r>
    </w:p>
    <w:p w14:paraId="1A9E2A43" w14:textId="33701B04" w:rsidR="00CD47BE" w:rsidRPr="00AB1A08" w:rsidRDefault="00CD47BE" w:rsidP="00AB1A08">
      <w:pPr>
        <w:snapToGrid w:val="0"/>
        <w:spacing w:line="520" w:lineRule="exact"/>
        <w:ind w:firstLine="281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>本</w:t>
      </w:r>
      <w:r w:rsidR="000E6ACA">
        <w:rPr>
          <w:rFonts w:ascii="游明朝" w:eastAsia="游明朝" w:hAnsi="游明朝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hint="eastAsia"/>
          <w:sz w:val="21"/>
          <w:szCs w:val="21"/>
        </w:rPr>
        <w:t>の応募に際し、</w:t>
      </w:r>
      <w:r w:rsidR="00326216">
        <w:rPr>
          <w:rFonts w:ascii="游明朝" w:eastAsia="游明朝" w:hAnsi="游明朝" w:hint="eastAsia"/>
          <w:sz w:val="21"/>
          <w:szCs w:val="21"/>
        </w:rPr>
        <w:t>本町</w:t>
      </w:r>
      <w:r w:rsidRPr="00AB1A08">
        <w:rPr>
          <w:rFonts w:ascii="游明朝" w:eastAsia="游明朝" w:hAnsi="游明朝" w:hint="eastAsia"/>
          <w:sz w:val="21"/>
          <w:szCs w:val="21"/>
        </w:rPr>
        <w:t>から提供された機密扱いの情報については、以下のとおり取り扱うことを確認</w:t>
      </w:r>
      <w:r w:rsidR="000E6ACA">
        <w:rPr>
          <w:rFonts w:ascii="游明朝" w:eastAsia="游明朝" w:hAnsi="游明朝" w:hint="eastAsia"/>
          <w:sz w:val="21"/>
          <w:szCs w:val="21"/>
        </w:rPr>
        <w:t>いたします</w:t>
      </w:r>
      <w:r w:rsidRPr="00AB1A08">
        <w:rPr>
          <w:rFonts w:ascii="游明朝" w:eastAsia="游明朝" w:hAnsi="游明朝" w:hint="eastAsia"/>
          <w:sz w:val="21"/>
          <w:szCs w:val="21"/>
        </w:rPr>
        <w:t>。</w:t>
      </w:r>
    </w:p>
    <w:p w14:paraId="57459D36" w14:textId="22630D89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①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</w:t>
      </w:r>
      <w:r w:rsidR="00326216">
        <w:rPr>
          <w:rFonts w:ascii="游明朝" w:eastAsia="游明朝" w:hAnsi="游明朝" w:hint="eastAsia"/>
          <w:sz w:val="21"/>
          <w:szCs w:val="21"/>
        </w:rPr>
        <w:t>一切の</w:t>
      </w:r>
      <w:r w:rsidRPr="00AB1A08">
        <w:rPr>
          <w:rFonts w:ascii="游明朝" w:eastAsia="游明朝" w:hAnsi="游明朝" w:hint="eastAsia"/>
          <w:sz w:val="21"/>
          <w:szCs w:val="21"/>
        </w:rPr>
        <w:t>情報は、提案応募の目的以外には利用しない。</w:t>
      </w:r>
    </w:p>
    <w:p w14:paraId="24AD11FC" w14:textId="63965924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②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</w:t>
      </w:r>
      <w:r w:rsidR="00326216">
        <w:rPr>
          <w:rFonts w:ascii="游明朝" w:eastAsia="游明朝" w:hAnsi="游明朝" w:hint="eastAsia"/>
          <w:sz w:val="21"/>
          <w:szCs w:val="21"/>
        </w:rPr>
        <w:t>一切の</w:t>
      </w:r>
      <w:r w:rsidRPr="00AB1A08">
        <w:rPr>
          <w:rFonts w:ascii="游明朝" w:eastAsia="游明朝" w:hAnsi="游明朝" w:hint="eastAsia"/>
          <w:sz w:val="21"/>
          <w:szCs w:val="21"/>
        </w:rPr>
        <w:t>情報の取扱いに関しては、最新の注意を払い厳重に管理する。</w:t>
      </w:r>
    </w:p>
    <w:p w14:paraId="1E97C392" w14:textId="02EF0934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③ </w:t>
      </w:r>
      <w:r w:rsidR="000E6ACA">
        <w:rPr>
          <w:rFonts w:ascii="游明朝" w:eastAsia="游明朝" w:hAnsi="游明朝" w:hint="eastAsia"/>
          <w:sz w:val="21"/>
          <w:szCs w:val="21"/>
        </w:rPr>
        <w:t>プロポーザル</w:t>
      </w:r>
      <w:r w:rsidRPr="00AB1A08">
        <w:rPr>
          <w:rFonts w:ascii="游明朝" w:eastAsia="游明朝" w:hAnsi="游明朝" w:hint="eastAsia"/>
          <w:sz w:val="21"/>
          <w:szCs w:val="21"/>
        </w:rPr>
        <w:t>終了時には、すべての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情報を廃棄する。</w:t>
      </w:r>
    </w:p>
    <w:p w14:paraId="3F367568" w14:textId="71CB6DD1" w:rsidR="00CD47BE" w:rsidRPr="00AB1A08" w:rsidRDefault="00CD47BE" w:rsidP="00AB1A08">
      <w:pPr>
        <w:autoSpaceDE w:val="0"/>
        <w:autoSpaceDN w:val="0"/>
        <w:adjustRightInd w:val="0"/>
        <w:snapToGrid w:val="0"/>
        <w:spacing w:line="52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④ </w:t>
      </w:r>
      <w:r w:rsidR="008B58AD" w:rsidRPr="00AB1A08">
        <w:rPr>
          <w:rFonts w:ascii="游明朝" w:eastAsia="游明朝" w:hAnsi="游明朝" w:hint="eastAsia"/>
          <w:sz w:val="21"/>
          <w:szCs w:val="21"/>
        </w:rPr>
        <w:t>伊奈町</w:t>
      </w:r>
      <w:r w:rsidRPr="00AB1A08">
        <w:rPr>
          <w:rFonts w:ascii="游明朝" w:eastAsia="游明朝" w:hAnsi="游明朝" w:hint="eastAsia"/>
          <w:sz w:val="21"/>
          <w:szCs w:val="21"/>
        </w:rPr>
        <w:t>個人情報保護条例ほか関係法令を遵守する。</w:t>
      </w:r>
    </w:p>
    <w:p w14:paraId="2742E78E" w14:textId="56760B02" w:rsidR="00CD47BE" w:rsidRDefault="00CD47BE" w:rsidP="00AB1A08">
      <w:pPr>
        <w:autoSpaceDE w:val="0"/>
        <w:autoSpaceDN w:val="0"/>
        <w:adjustRightInd w:val="0"/>
        <w:snapToGrid w:val="0"/>
        <w:spacing w:line="520" w:lineRule="exact"/>
        <w:ind w:leftChars="100" w:left="359" w:hangingChars="50" w:hanging="11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⑤ </w:t>
      </w:r>
      <w:r w:rsidR="00326216">
        <w:rPr>
          <w:rFonts w:ascii="游明朝" w:eastAsia="游明朝" w:hAnsi="游明朝" w:hint="eastAsia"/>
          <w:sz w:val="21"/>
          <w:szCs w:val="21"/>
        </w:rPr>
        <w:t>提供</w:t>
      </w:r>
      <w:r w:rsidRPr="00AB1A08">
        <w:rPr>
          <w:rFonts w:ascii="游明朝" w:eastAsia="游明朝" w:hAnsi="游明朝" w:hint="eastAsia"/>
          <w:sz w:val="21"/>
          <w:szCs w:val="21"/>
        </w:rPr>
        <w:t>された情報について、提案者の責により損害が生じた場合は、賠償責任を負う。</w:t>
      </w:r>
    </w:p>
    <w:p w14:paraId="6CCE1C20" w14:textId="6271D40C" w:rsidR="00326216" w:rsidRPr="00AB1A08" w:rsidRDefault="00326216" w:rsidP="00326216">
      <w:pPr>
        <w:autoSpaceDE w:val="0"/>
        <w:autoSpaceDN w:val="0"/>
        <w:adjustRightInd w:val="0"/>
        <w:snapToGrid w:val="0"/>
        <w:spacing w:line="520" w:lineRule="exact"/>
        <w:ind w:leftChars="100" w:left="578" w:hangingChars="150" w:hanging="329"/>
        <w:contextualSpacing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⑥ 提供された一切の情報は、本</w:t>
      </w:r>
      <w:r w:rsidRPr="00326216">
        <w:rPr>
          <w:rFonts w:ascii="游明朝" w:eastAsia="游明朝" w:hAnsi="游明朝" w:hint="eastAsia"/>
          <w:sz w:val="21"/>
          <w:szCs w:val="21"/>
        </w:rPr>
        <w:t>町の事前の承諾なく第三者に漏洩又は開示しないこと。なお、本プロポーザルを辞退、または不採択となった場合においても同様とする。</w:t>
      </w:r>
    </w:p>
    <w:sectPr w:rsidR="00326216" w:rsidRPr="00AB1A08" w:rsidSect="00603BF6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556D"/>
    <w:rsid w:val="000D6C16"/>
    <w:rsid w:val="000E6ACA"/>
    <w:rsid w:val="000F1EE8"/>
    <w:rsid w:val="000F72C6"/>
    <w:rsid w:val="00111BE9"/>
    <w:rsid w:val="00117A22"/>
    <w:rsid w:val="00124F79"/>
    <w:rsid w:val="00136AFE"/>
    <w:rsid w:val="001634DE"/>
    <w:rsid w:val="00172A27"/>
    <w:rsid w:val="00174ED6"/>
    <w:rsid w:val="00192613"/>
    <w:rsid w:val="00213486"/>
    <w:rsid w:val="00222C3C"/>
    <w:rsid w:val="00242464"/>
    <w:rsid w:val="00260BE0"/>
    <w:rsid w:val="002B37D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C1FF4"/>
    <w:rsid w:val="003E38EB"/>
    <w:rsid w:val="003E4633"/>
    <w:rsid w:val="003F2A3B"/>
    <w:rsid w:val="003F2F10"/>
    <w:rsid w:val="004021D1"/>
    <w:rsid w:val="0042757C"/>
    <w:rsid w:val="004A7FE6"/>
    <w:rsid w:val="004D40B8"/>
    <w:rsid w:val="0051427A"/>
    <w:rsid w:val="00523386"/>
    <w:rsid w:val="00536ABB"/>
    <w:rsid w:val="00537581"/>
    <w:rsid w:val="005A09D2"/>
    <w:rsid w:val="005A6CA9"/>
    <w:rsid w:val="005A7CC8"/>
    <w:rsid w:val="005D615D"/>
    <w:rsid w:val="005E196E"/>
    <w:rsid w:val="00603297"/>
    <w:rsid w:val="00603BF6"/>
    <w:rsid w:val="00604E5B"/>
    <w:rsid w:val="006250ED"/>
    <w:rsid w:val="006329A2"/>
    <w:rsid w:val="00647DE4"/>
    <w:rsid w:val="006C4221"/>
    <w:rsid w:val="006F6C57"/>
    <w:rsid w:val="007016E8"/>
    <w:rsid w:val="007269BB"/>
    <w:rsid w:val="00740657"/>
    <w:rsid w:val="00744E1B"/>
    <w:rsid w:val="00745270"/>
    <w:rsid w:val="007524E2"/>
    <w:rsid w:val="007939D6"/>
    <w:rsid w:val="00794AA5"/>
    <w:rsid w:val="007B3F6F"/>
    <w:rsid w:val="007E7BE0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8F4AE6"/>
    <w:rsid w:val="00916A39"/>
    <w:rsid w:val="0097302D"/>
    <w:rsid w:val="009C7B3D"/>
    <w:rsid w:val="009D069E"/>
    <w:rsid w:val="009E3CA0"/>
    <w:rsid w:val="009F087C"/>
    <w:rsid w:val="009F2493"/>
    <w:rsid w:val="009F2812"/>
    <w:rsid w:val="00A00689"/>
    <w:rsid w:val="00A1404E"/>
    <w:rsid w:val="00A57C7E"/>
    <w:rsid w:val="00A61589"/>
    <w:rsid w:val="00A7616F"/>
    <w:rsid w:val="00AA2501"/>
    <w:rsid w:val="00AB1A08"/>
    <w:rsid w:val="00AB1BF7"/>
    <w:rsid w:val="00AB6A11"/>
    <w:rsid w:val="00B03946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D47BE"/>
    <w:rsid w:val="00CF24E0"/>
    <w:rsid w:val="00CF791B"/>
    <w:rsid w:val="00D04DF3"/>
    <w:rsid w:val="00D104AA"/>
    <w:rsid w:val="00D21073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358A"/>
    <w:rsid w:val="00F44DE8"/>
    <w:rsid w:val="00F51D08"/>
    <w:rsid w:val="00F566E5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10</cp:revision>
  <cp:lastPrinted>2026-04-03T07:18:00Z</cp:lastPrinted>
  <dcterms:created xsi:type="dcterms:W3CDTF">2026-03-27T04:47:00Z</dcterms:created>
  <dcterms:modified xsi:type="dcterms:W3CDTF">2026-04-20T07:15:00Z</dcterms:modified>
</cp:coreProperties>
</file>