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518541" w14:textId="67C051A0" w:rsidR="00CC05F0" w:rsidRPr="00AB1A08" w:rsidRDefault="00D10CE8" w:rsidP="00AB1A08">
      <w:pPr>
        <w:snapToGrid w:val="0"/>
        <w:spacing w:line="280" w:lineRule="exact"/>
        <w:contextualSpacing/>
        <w:rPr>
          <w:rFonts w:ascii="游明朝" w:eastAsia="游明朝" w:hAnsi="游明朝"/>
          <w:sz w:val="21"/>
          <w:szCs w:val="21"/>
          <w:lang w:eastAsia="zh-TW"/>
        </w:rPr>
      </w:pPr>
      <w:r>
        <w:rPr>
          <w:rFonts w:ascii="游明朝" w:eastAsia="游明朝" w:hAnsi="游明朝" w:hint="eastAsia"/>
          <w:sz w:val="21"/>
          <w:szCs w:val="21"/>
          <w:lang w:eastAsia="zh-TW"/>
        </w:rPr>
        <w:t>（</w:t>
      </w:r>
      <w:r w:rsidR="00CD47BE" w:rsidRPr="00AB1A08">
        <w:rPr>
          <w:rFonts w:ascii="游明朝" w:eastAsia="游明朝" w:hAnsi="游明朝" w:hint="eastAsia"/>
          <w:sz w:val="21"/>
          <w:szCs w:val="21"/>
          <w:lang w:eastAsia="zh-TW"/>
        </w:rPr>
        <w:t>様式</w:t>
      </w:r>
      <w:r w:rsidR="00CD47BE"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第</w:t>
      </w:r>
      <w:r w:rsidR="003A3475">
        <w:rPr>
          <w:rFonts w:ascii="游明朝" w:eastAsia="游明朝" w:hAnsi="游明朝" w:cs="MS-PMincho" w:hint="eastAsia"/>
          <w:sz w:val="21"/>
          <w:szCs w:val="21"/>
          <w:lang w:eastAsia="zh-TW"/>
        </w:rPr>
        <w:t>８</w:t>
      </w:r>
      <w:r>
        <w:rPr>
          <w:rFonts w:ascii="游明朝" w:eastAsia="游明朝" w:hAnsi="游明朝" w:hint="eastAsia"/>
          <w:sz w:val="21"/>
          <w:szCs w:val="21"/>
          <w:lang w:eastAsia="zh-TW"/>
        </w:rPr>
        <w:t>）</w:t>
      </w:r>
    </w:p>
    <w:p w14:paraId="590BCE4C" w14:textId="77777777" w:rsidR="000B749E" w:rsidRDefault="000B749E" w:rsidP="00CC05F0">
      <w:pPr>
        <w:snapToGrid w:val="0"/>
        <w:contextualSpacing/>
        <w:jc w:val="center"/>
        <w:outlineLvl w:val="0"/>
        <w:rPr>
          <w:rFonts w:ascii="游明朝" w:eastAsia="游明朝" w:hAnsi="游明朝"/>
          <w:color w:val="000000"/>
          <w:sz w:val="28"/>
          <w:szCs w:val="28"/>
          <w:lang w:eastAsia="zh-TW"/>
        </w:rPr>
      </w:pPr>
    </w:p>
    <w:p w14:paraId="39F3AAD0" w14:textId="1752A836" w:rsidR="00CC05F0" w:rsidRPr="00CC05F0" w:rsidRDefault="00CD47BE" w:rsidP="00CC05F0">
      <w:pPr>
        <w:snapToGrid w:val="0"/>
        <w:contextualSpacing/>
        <w:jc w:val="center"/>
        <w:outlineLvl w:val="0"/>
        <w:rPr>
          <w:rFonts w:ascii="游明朝" w:eastAsia="游明朝" w:hAnsi="游明朝"/>
          <w:color w:val="000000"/>
          <w:sz w:val="28"/>
          <w:szCs w:val="28"/>
          <w:lang w:eastAsia="zh-TW"/>
        </w:rPr>
      </w:pPr>
      <w:r w:rsidRPr="003D0874">
        <w:rPr>
          <w:rFonts w:ascii="游明朝" w:eastAsia="游明朝" w:hAnsi="游明朝" w:hint="eastAsia"/>
          <w:color w:val="000000"/>
          <w:sz w:val="28"/>
          <w:szCs w:val="28"/>
          <w:lang w:eastAsia="zh-TW"/>
        </w:rPr>
        <w:t>業 務 協 力 予 定 書</w:t>
      </w:r>
    </w:p>
    <w:p w14:paraId="468AD187" w14:textId="77777777" w:rsidR="00CC05F0" w:rsidRDefault="00CC05F0" w:rsidP="00AB1A08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/>
          <w:sz w:val="21"/>
          <w:szCs w:val="21"/>
          <w:lang w:eastAsia="zh-TW"/>
        </w:rPr>
      </w:pPr>
    </w:p>
    <w:p w14:paraId="02C3A038" w14:textId="5D2B8F12" w:rsidR="00CD47BE" w:rsidRPr="00AB1A08" w:rsidRDefault="00327D34" w:rsidP="00AB1A08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令和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 xml:space="preserve">　年　月　日</w:t>
      </w:r>
    </w:p>
    <w:p w14:paraId="25E63353" w14:textId="683F3582" w:rsidR="00CD47BE" w:rsidRPr="00AB1A08" w:rsidRDefault="008B58AD" w:rsidP="00690C4F">
      <w:pPr>
        <w:autoSpaceDE w:val="0"/>
        <w:autoSpaceDN w:val="0"/>
        <w:adjustRightInd w:val="0"/>
        <w:snapToGrid w:val="0"/>
        <w:spacing w:line="312" w:lineRule="auto"/>
        <w:ind w:leftChars="114" w:left="284" w:firstLineChars="100" w:firstLine="219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伊奈町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>長</w:t>
      </w:r>
      <w:r w:rsidR="00CD47BE"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>様</w:t>
      </w:r>
    </w:p>
    <w:p w14:paraId="0B4BCCBA" w14:textId="77777777" w:rsidR="00CD47BE" w:rsidRPr="00AB1A08" w:rsidRDefault="00CD47BE" w:rsidP="00CC05F0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所在地</w:t>
      </w:r>
    </w:p>
    <w:p w14:paraId="75F9B051" w14:textId="77777777" w:rsidR="00CD47BE" w:rsidRPr="00AB1A08" w:rsidRDefault="00CD47BE" w:rsidP="00CC05F0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商号又は名称</w:t>
      </w:r>
    </w:p>
    <w:p w14:paraId="06EE0ED6" w14:textId="04A95225" w:rsidR="00CD47BE" w:rsidRPr="00AB1A08" w:rsidRDefault="00CD47BE" w:rsidP="00CC05F0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代表者名</w:t>
      </w:r>
      <w:r w:rsidR="00D10CE8">
        <w:rPr>
          <w:rFonts w:ascii="游明朝" w:eastAsia="游明朝" w:hAnsi="游明朝" w:cs="MS-PMincho"/>
          <w:sz w:val="21"/>
          <w:szCs w:val="21"/>
        </w:rPr>
        <w:t>（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職・氏名</w:t>
      </w:r>
      <w:r w:rsidR="00D10CE8">
        <w:rPr>
          <w:rFonts w:ascii="游明朝" w:eastAsia="游明朝" w:hAnsi="游明朝" w:cs="MS-PMincho"/>
          <w:sz w:val="21"/>
          <w:szCs w:val="21"/>
        </w:rPr>
        <w:t>）</w:t>
      </w:r>
      <w:r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Pr="00AB1A08">
        <w:rPr>
          <w:rFonts w:ascii="游明朝" w:eastAsia="游明朝" w:hAnsi="游明朝" w:cs="MS-PMincho" w:hint="eastAsia"/>
          <w:sz w:val="21"/>
          <w:szCs w:val="21"/>
        </w:rPr>
        <w:t xml:space="preserve">　　　　　 　　　　　       </w:t>
      </w:r>
      <w:r w:rsidRPr="00AB1A08">
        <w:rPr>
          <w:rFonts w:ascii="游明朝" w:eastAsia="游明朝" w:hAnsi="游明朝" w:cs="MS-PMincho"/>
          <w:sz w:val="21"/>
          <w:szCs w:val="21"/>
        </w:rPr>
        <w:fldChar w:fldCharType="begin"/>
      </w:r>
      <w:r w:rsidRPr="00AB1A08">
        <w:rPr>
          <w:rFonts w:ascii="游明朝" w:eastAsia="游明朝" w:hAnsi="游明朝" w:cs="MS-PMincho"/>
          <w:sz w:val="21"/>
          <w:szCs w:val="21"/>
        </w:rPr>
        <w:instrText xml:space="preserve"> 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eq \o\ac(○,</w:instrText>
      </w:r>
      <w:r w:rsidRPr="00AB1A08">
        <w:rPr>
          <w:rFonts w:ascii="游明朝" w:eastAsia="游明朝" w:hAnsi="游明朝" w:cs="MS-PMincho" w:hint="eastAsia"/>
          <w:position w:val="2"/>
          <w:sz w:val="21"/>
          <w:szCs w:val="21"/>
        </w:rPr>
        <w:instrText>印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)</w:instrText>
      </w:r>
      <w:r w:rsidRPr="00AB1A08">
        <w:rPr>
          <w:rFonts w:ascii="游明朝" w:eastAsia="游明朝" w:hAnsi="游明朝" w:cs="MS-PMincho"/>
          <w:sz w:val="21"/>
          <w:szCs w:val="21"/>
        </w:rPr>
        <w:fldChar w:fldCharType="end"/>
      </w:r>
    </w:p>
    <w:p w14:paraId="75BBE182" w14:textId="77777777" w:rsidR="00CD47BE" w:rsidRPr="00AB1A08" w:rsidRDefault="00CD47BE" w:rsidP="00AB1A08">
      <w:pPr>
        <w:snapToGrid w:val="0"/>
        <w:contextualSpacing/>
        <w:jc w:val="right"/>
        <w:rPr>
          <w:rFonts w:ascii="游明朝" w:eastAsia="游明朝" w:hAnsi="游明朝"/>
          <w:color w:val="000000"/>
          <w:sz w:val="21"/>
          <w:szCs w:val="21"/>
        </w:rPr>
      </w:pPr>
    </w:p>
    <w:p w14:paraId="4D0EC2CF" w14:textId="181C53A6" w:rsidR="00CD47BE" w:rsidRPr="00AB1A08" w:rsidRDefault="00CD47BE" w:rsidP="00326216">
      <w:pPr>
        <w:snapToGrid w:val="0"/>
        <w:spacing w:line="300" w:lineRule="exact"/>
        <w:ind w:leftChars="109" w:left="272"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bCs/>
          <w:sz w:val="21"/>
          <w:szCs w:val="21"/>
        </w:rPr>
        <w:t>「</w:t>
      </w:r>
      <w:r w:rsidR="000E6ACA">
        <w:rPr>
          <w:rFonts w:ascii="游明朝" w:eastAsia="游明朝" w:hAnsi="游明朝" w:cs="MS-PGothic" w:hint="eastAsia"/>
          <w:sz w:val="21"/>
          <w:szCs w:val="21"/>
        </w:rPr>
        <w:t>伊奈町次期</w:t>
      </w:r>
      <w:r w:rsidR="003A3475">
        <w:rPr>
          <w:rFonts w:ascii="游明朝" w:eastAsia="游明朝" w:hAnsi="游明朝" w:cs="MS-PGothic" w:hint="eastAsia"/>
          <w:sz w:val="21"/>
          <w:szCs w:val="21"/>
        </w:rPr>
        <w:t>公共施設予約システム構築</w:t>
      </w:r>
      <w:r w:rsidR="000E6ACA">
        <w:rPr>
          <w:rFonts w:ascii="游明朝" w:eastAsia="游明朝" w:hAnsi="游明朝" w:cs="MS-PGothic" w:hint="eastAsia"/>
          <w:sz w:val="21"/>
          <w:szCs w:val="21"/>
        </w:rPr>
        <w:t>業務</w:t>
      </w:r>
      <w:r w:rsidRPr="00AB1A08">
        <w:rPr>
          <w:rFonts w:ascii="游明朝" w:eastAsia="游明朝" w:hAnsi="游明朝" w:hint="eastAsia"/>
          <w:sz w:val="21"/>
          <w:szCs w:val="21"/>
        </w:rPr>
        <w:t>」を受託した場合、次の者と再委託等業務協力の予定・合意をしております。なお、次の者については、</w:t>
      </w:r>
      <w:r w:rsidR="008B58AD" w:rsidRPr="00AB1A08">
        <w:rPr>
          <w:rFonts w:ascii="游明朝" w:eastAsia="游明朝" w:hAnsi="游明朝" w:hint="eastAsia"/>
          <w:sz w:val="21"/>
          <w:szCs w:val="21"/>
        </w:rPr>
        <w:t>伊奈町</w:t>
      </w:r>
      <w:r w:rsidRPr="00AB1A08">
        <w:rPr>
          <w:rFonts w:ascii="游明朝" w:eastAsia="游明朝" w:hAnsi="游明朝" w:hint="eastAsia"/>
          <w:sz w:val="21"/>
          <w:szCs w:val="21"/>
        </w:rPr>
        <w:t>の入札参加資格の届出を受理されている</w:t>
      </w:r>
      <w:r w:rsidR="00F566E5" w:rsidRPr="00AB1A08">
        <w:rPr>
          <w:rFonts w:ascii="游明朝" w:eastAsia="游明朝" w:hAnsi="游明朝" w:hint="eastAsia"/>
          <w:sz w:val="21"/>
          <w:szCs w:val="21"/>
        </w:rPr>
        <w:t>、又</w:t>
      </w:r>
      <w:r w:rsidRPr="00AB1A08">
        <w:rPr>
          <w:rFonts w:ascii="游明朝" w:eastAsia="游明朝" w:hAnsi="游明朝" w:hint="eastAsia"/>
          <w:sz w:val="21"/>
          <w:szCs w:val="21"/>
        </w:rPr>
        <w:t>は受託開始までに届出が受理されるよう当方が責任を</w:t>
      </w:r>
      <w:r w:rsidR="001F423C">
        <w:rPr>
          <w:rFonts w:ascii="游明朝" w:eastAsia="游明朝" w:hAnsi="游明朝" w:hint="eastAsia"/>
          <w:sz w:val="21"/>
          <w:szCs w:val="21"/>
        </w:rPr>
        <w:t>持って</w:t>
      </w:r>
      <w:r w:rsidRPr="00AB1A08">
        <w:rPr>
          <w:rFonts w:ascii="游明朝" w:eastAsia="游明朝" w:hAnsi="游明朝" w:hint="eastAsia"/>
          <w:sz w:val="21"/>
          <w:szCs w:val="21"/>
        </w:rPr>
        <w:t>取り扱います。</w:t>
      </w:r>
    </w:p>
    <w:p w14:paraId="20394E32" w14:textId="77777777" w:rsidR="00CD47BE" w:rsidRPr="00AB1A08" w:rsidRDefault="00CD47BE" w:rsidP="00326216">
      <w:pPr>
        <w:snapToGrid w:val="0"/>
        <w:spacing w:line="240" w:lineRule="exact"/>
        <w:contextualSpacing/>
        <w:jc w:val="left"/>
        <w:rPr>
          <w:rFonts w:ascii="游明朝" w:eastAsia="游明朝" w:hAnsi="游明朝"/>
          <w:color w:val="000000"/>
          <w:sz w:val="21"/>
          <w:szCs w:val="21"/>
        </w:rPr>
      </w:pPr>
    </w:p>
    <w:p w14:paraId="51799C65" w14:textId="7CB9C579" w:rsidR="00CD47BE" w:rsidRPr="00AB1A08" w:rsidRDefault="00CD47BE" w:rsidP="00AB1A08">
      <w:pPr>
        <w:snapToGrid w:val="0"/>
        <w:contextualSpacing/>
        <w:outlineLvl w:val="0"/>
        <w:rPr>
          <w:rFonts w:ascii="游明朝" w:eastAsia="游明朝" w:hAnsi="游明朝"/>
          <w:color w:val="000000"/>
          <w:sz w:val="21"/>
          <w:szCs w:val="21"/>
        </w:rPr>
      </w:pPr>
      <w:r w:rsidRPr="00AB1A08">
        <w:rPr>
          <w:rFonts w:ascii="游明朝" w:eastAsia="游明朝" w:hAnsi="游明朝" w:hint="eastAsia"/>
          <w:color w:val="000000"/>
          <w:sz w:val="21"/>
          <w:szCs w:val="21"/>
        </w:rPr>
        <w:t xml:space="preserve">　</w:t>
      </w:r>
      <w:r w:rsidR="00D10CE8">
        <w:rPr>
          <w:rFonts w:ascii="游明朝" w:eastAsia="游明朝" w:hAnsi="游明朝" w:hint="eastAsia"/>
          <w:color w:val="000000"/>
          <w:sz w:val="21"/>
          <w:szCs w:val="21"/>
        </w:rPr>
        <w:t>（</w:t>
      </w:r>
      <w:r w:rsidRPr="00AB1A08">
        <w:rPr>
          <w:rFonts w:ascii="游明朝" w:eastAsia="游明朝" w:hAnsi="游明朝" w:hint="eastAsia"/>
          <w:color w:val="000000"/>
          <w:sz w:val="21"/>
          <w:szCs w:val="21"/>
        </w:rPr>
        <w:t>協力を予定する者</w:t>
      </w:r>
      <w:r w:rsidR="00D10CE8">
        <w:rPr>
          <w:rFonts w:ascii="游明朝" w:eastAsia="游明朝" w:hAnsi="游明朝" w:hint="eastAsia"/>
          <w:color w:val="000000"/>
          <w:sz w:val="21"/>
          <w:szCs w:val="21"/>
        </w:rPr>
        <w:t>）</w:t>
      </w:r>
    </w:p>
    <w:tbl>
      <w:tblPr>
        <w:tblW w:w="0" w:type="auto"/>
        <w:tblInd w:w="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1408"/>
        <w:gridCol w:w="7783"/>
      </w:tblGrid>
      <w:tr w:rsidR="00CD47BE" w:rsidRPr="00AB1A08" w14:paraId="5CA810CC" w14:textId="77777777">
        <w:trPr>
          <w:trHeight w:val="6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4171AC6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１</w:t>
            </w:r>
          </w:p>
        </w:tc>
        <w:tc>
          <w:tcPr>
            <w:tcW w:w="1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0B45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所在地</w:t>
            </w:r>
          </w:p>
        </w:tc>
        <w:tc>
          <w:tcPr>
            <w:tcW w:w="77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6D43C9F8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〒</w:t>
            </w:r>
          </w:p>
        </w:tc>
      </w:tr>
      <w:tr w:rsidR="00CD47BE" w:rsidRPr="00AB1A08" w14:paraId="16741891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36995CEB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E720C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商号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57BA058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05790B40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7EDF2F70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BE7C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代表者氏名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56689716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5DE89FE2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0FB14B1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9F3EB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電話番号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702F33F1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4DEE68AF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404A7A57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44243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ＦＡＸ番号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49AEB1F9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54FF3ACA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</w:tcPr>
          <w:p w14:paraId="4E32E980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4AAD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役割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098BD88C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4454E0A5" w14:textId="77777777">
        <w:trPr>
          <w:trHeight w:val="340"/>
        </w:trPr>
        <w:tc>
          <w:tcPr>
            <w:tcW w:w="510" w:type="dxa"/>
            <w:vMerge/>
            <w:tcBorders>
              <w:left w:val="single" w:sz="6" w:space="0" w:color="000000"/>
              <w:bottom w:val="single" w:sz="4" w:space="0" w:color="auto"/>
              <w:right w:val="dotted" w:sz="4" w:space="0" w:color="auto"/>
            </w:tcBorders>
          </w:tcPr>
          <w:p w14:paraId="5E7F3F9B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8108C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業務内容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</w:tcPr>
          <w:p w14:paraId="7A5FB2A2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63D17F64" w14:textId="77777777">
        <w:trPr>
          <w:trHeight w:val="6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073AF415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２</w:t>
            </w:r>
          </w:p>
        </w:tc>
        <w:tc>
          <w:tcPr>
            <w:tcW w:w="1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290C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所在地</w:t>
            </w:r>
          </w:p>
        </w:tc>
        <w:tc>
          <w:tcPr>
            <w:tcW w:w="77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0C6A4479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〒</w:t>
            </w:r>
          </w:p>
        </w:tc>
      </w:tr>
      <w:tr w:rsidR="00CD47BE" w:rsidRPr="00AB1A08" w14:paraId="41E34FBF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77110A53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5FAA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商号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3D2EA7AC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4124D53B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48771932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E5F98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代表者氏名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6E76082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0667C22E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3D15107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5DC3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電話番号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037DA676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3376E85D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559112DC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D6BF2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ＦＡＸ番号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0172FD95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2E3D5DAD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</w:tcPr>
          <w:p w14:paraId="73BD0A3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D711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役割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6E28CC95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59F6739F" w14:textId="77777777">
        <w:trPr>
          <w:trHeight w:val="340"/>
        </w:trPr>
        <w:tc>
          <w:tcPr>
            <w:tcW w:w="510" w:type="dxa"/>
            <w:vMerge/>
            <w:tcBorders>
              <w:left w:val="single" w:sz="6" w:space="0" w:color="000000"/>
              <w:bottom w:val="single" w:sz="4" w:space="0" w:color="auto"/>
              <w:right w:val="dotted" w:sz="4" w:space="0" w:color="auto"/>
            </w:tcBorders>
          </w:tcPr>
          <w:p w14:paraId="033F7EE8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F4419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業務内容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</w:tcPr>
          <w:p w14:paraId="7684A68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0BF58E8E" w14:textId="77777777">
        <w:trPr>
          <w:trHeight w:val="6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5EBE731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３</w:t>
            </w:r>
          </w:p>
        </w:tc>
        <w:tc>
          <w:tcPr>
            <w:tcW w:w="1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28C3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所在地</w:t>
            </w:r>
          </w:p>
        </w:tc>
        <w:tc>
          <w:tcPr>
            <w:tcW w:w="77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38D985F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〒</w:t>
            </w:r>
          </w:p>
        </w:tc>
      </w:tr>
      <w:tr w:rsidR="00CD47BE" w:rsidRPr="00AB1A08" w14:paraId="7F51C193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666AA30B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DC573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商号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598C8832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086D6B1A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7E7C1551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ABA6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代表者氏名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42DF37D3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2389113D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68B288E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BED0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電話番号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2A01D65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547C2D4F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5C672321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B9E3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ＦＡＸ番号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67B2E15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7B3DC77A" w14:textId="77777777">
        <w:trPr>
          <w:trHeight w:val="340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</w:tcPr>
          <w:p w14:paraId="3AE313F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152D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役割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60536B07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3B9143F8" w14:textId="77777777">
        <w:trPr>
          <w:trHeight w:val="340"/>
        </w:trPr>
        <w:tc>
          <w:tcPr>
            <w:tcW w:w="510" w:type="dxa"/>
            <w:vMerge/>
            <w:tcBorders>
              <w:left w:val="single" w:sz="6" w:space="0" w:color="000000"/>
              <w:bottom w:val="single" w:sz="4" w:space="0" w:color="auto"/>
              <w:right w:val="dotted" w:sz="4" w:space="0" w:color="auto"/>
            </w:tcBorders>
          </w:tcPr>
          <w:p w14:paraId="0C1A8EA8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DF75E8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業務内容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</w:tcPr>
          <w:p w14:paraId="24BB2BE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4EE95A42" w14:textId="4C46D894" w:rsidR="00CD47BE" w:rsidRPr="00AB1A08" w:rsidRDefault="00CD47BE" w:rsidP="00AB1A08">
      <w:pPr>
        <w:snapToGrid w:val="0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　※役割業務内容は、できる限り詳細にわかりやすく記載すること。</w:t>
      </w:r>
    </w:p>
    <w:p w14:paraId="751F8624" w14:textId="2B1EEDC9" w:rsidR="00794AA5" w:rsidRPr="003D0874" w:rsidRDefault="00CD47BE" w:rsidP="003D0874">
      <w:pPr>
        <w:snapToGrid w:val="0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　※用紙が不足する場合は、適宜用紙</w:t>
      </w:r>
      <w:r w:rsidR="003D0874">
        <w:rPr>
          <w:rFonts w:ascii="游明朝" w:eastAsia="游明朝" w:hAnsi="游明朝" w:hint="eastAsia"/>
          <w:sz w:val="21"/>
          <w:szCs w:val="21"/>
        </w:rPr>
        <w:t>並びに</w:t>
      </w:r>
      <w:r w:rsidRPr="00AB1A08">
        <w:rPr>
          <w:rFonts w:ascii="游明朝" w:eastAsia="游明朝" w:hAnsi="游明朝" w:hint="eastAsia"/>
          <w:sz w:val="21"/>
          <w:szCs w:val="21"/>
        </w:rPr>
        <w:t>枠を追加すること。</w:t>
      </w:r>
    </w:p>
    <w:sectPr w:rsidR="00794AA5" w:rsidRPr="003D0874" w:rsidSect="000B749E">
      <w:pgSz w:w="11906" w:h="16838" w:code="9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A1D" w14:textId="77777777" w:rsidR="00FF22CC" w:rsidRDefault="00FF22CC" w:rsidP="009C7B3D">
      <w:r>
        <w:separator/>
      </w:r>
    </w:p>
  </w:endnote>
  <w:endnote w:type="continuationSeparator" w:id="0">
    <w:p w14:paraId="3323E717" w14:textId="77777777" w:rsidR="00FF22CC" w:rsidRDefault="00FF22CC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C09" w14:textId="77777777" w:rsidR="00FF22CC" w:rsidRDefault="00FF22CC" w:rsidP="009C7B3D">
      <w:r>
        <w:separator/>
      </w:r>
    </w:p>
  </w:footnote>
  <w:footnote w:type="continuationSeparator" w:id="0">
    <w:p w14:paraId="66F84DC5" w14:textId="77777777" w:rsidR="00FF22CC" w:rsidRDefault="00FF22CC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186998">
    <w:abstractNumId w:val="2"/>
  </w:num>
  <w:num w:numId="2" w16cid:durableId="2053266425">
    <w:abstractNumId w:val="1"/>
  </w:num>
  <w:num w:numId="3" w16cid:durableId="1522860647">
    <w:abstractNumId w:val="0"/>
  </w:num>
  <w:num w:numId="4" w16cid:durableId="154239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04"/>
    <w:rsid w:val="0000199F"/>
    <w:rsid w:val="00001C05"/>
    <w:rsid w:val="000177BF"/>
    <w:rsid w:val="00031D14"/>
    <w:rsid w:val="000337E7"/>
    <w:rsid w:val="000565C3"/>
    <w:rsid w:val="000715B9"/>
    <w:rsid w:val="00095FA6"/>
    <w:rsid w:val="000A35E4"/>
    <w:rsid w:val="000B7089"/>
    <w:rsid w:val="000B749E"/>
    <w:rsid w:val="000D6C16"/>
    <w:rsid w:val="000E6ACA"/>
    <w:rsid w:val="000F1EE8"/>
    <w:rsid w:val="000F72C6"/>
    <w:rsid w:val="00111BE9"/>
    <w:rsid w:val="00117A22"/>
    <w:rsid w:val="001232F3"/>
    <w:rsid w:val="00124F79"/>
    <w:rsid w:val="00136AFE"/>
    <w:rsid w:val="001634DE"/>
    <w:rsid w:val="00172A27"/>
    <w:rsid w:val="00192613"/>
    <w:rsid w:val="001F423C"/>
    <w:rsid w:val="0021358B"/>
    <w:rsid w:val="00214D61"/>
    <w:rsid w:val="00222C3C"/>
    <w:rsid w:val="00242464"/>
    <w:rsid w:val="00260BE0"/>
    <w:rsid w:val="002B37D2"/>
    <w:rsid w:val="002B3C52"/>
    <w:rsid w:val="002F116C"/>
    <w:rsid w:val="002F2392"/>
    <w:rsid w:val="0030044A"/>
    <w:rsid w:val="00324C66"/>
    <w:rsid w:val="00326216"/>
    <w:rsid w:val="00327D34"/>
    <w:rsid w:val="00335466"/>
    <w:rsid w:val="003458D3"/>
    <w:rsid w:val="003477D8"/>
    <w:rsid w:val="003560D4"/>
    <w:rsid w:val="003577DC"/>
    <w:rsid w:val="00385039"/>
    <w:rsid w:val="003A3475"/>
    <w:rsid w:val="003A3E3E"/>
    <w:rsid w:val="003C1FF4"/>
    <w:rsid w:val="003D0874"/>
    <w:rsid w:val="003E38EB"/>
    <w:rsid w:val="003E4633"/>
    <w:rsid w:val="003F2A3B"/>
    <w:rsid w:val="003F2F10"/>
    <w:rsid w:val="004021D1"/>
    <w:rsid w:val="00416213"/>
    <w:rsid w:val="0042757C"/>
    <w:rsid w:val="004A7FE6"/>
    <w:rsid w:val="004D40B8"/>
    <w:rsid w:val="0051427A"/>
    <w:rsid w:val="00523386"/>
    <w:rsid w:val="00536ABB"/>
    <w:rsid w:val="00537581"/>
    <w:rsid w:val="00582E30"/>
    <w:rsid w:val="005A09D2"/>
    <w:rsid w:val="005A6CA9"/>
    <w:rsid w:val="005A7CC8"/>
    <w:rsid w:val="005D615D"/>
    <w:rsid w:val="005E196E"/>
    <w:rsid w:val="00603297"/>
    <w:rsid w:val="00604E5B"/>
    <w:rsid w:val="00631395"/>
    <w:rsid w:val="006329A2"/>
    <w:rsid w:val="00647DE4"/>
    <w:rsid w:val="00690C4F"/>
    <w:rsid w:val="006C4221"/>
    <w:rsid w:val="006F6C57"/>
    <w:rsid w:val="007016E8"/>
    <w:rsid w:val="007269BB"/>
    <w:rsid w:val="00744E1B"/>
    <w:rsid w:val="00745270"/>
    <w:rsid w:val="007524E2"/>
    <w:rsid w:val="007939D6"/>
    <w:rsid w:val="00794AA5"/>
    <w:rsid w:val="007A0DFA"/>
    <w:rsid w:val="007C38B4"/>
    <w:rsid w:val="008115BA"/>
    <w:rsid w:val="00824662"/>
    <w:rsid w:val="00834132"/>
    <w:rsid w:val="00890C02"/>
    <w:rsid w:val="008B58AD"/>
    <w:rsid w:val="008C3342"/>
    <w:rsid w:val="008C5C47"/>
    <w:rsid w:val="008D1E30"/>
    <w:rsid w:val="008D331F"/>
    <w:rsid w:val="00916A39"/>
    <w:rsid w:val="009651F7"/>
    <w:rsid w:val="0097302D"/>
    <w:rsid w:val="009C7B3D"/>
    <w:rsid w:val="009D069E"/>
    <w:rsid w:val="009E35E6"/>
    <w:rsid w:val="009E3CA0"/>
    <w:rsid w:val="009F087C"/>
    <w:rsid w:val="009F2493"/>
    <w:rsid w:val="009F2812"/>
    <w:rsid w:val="00A00689"/>
    <w:rsid w:val="00A1404E"/>
    <w:rsid w:val="00A61589"/>
    <w:rsid w:val="00A7616F"/>
    <w:rsid w:val="00AA2501"/>
    <w:rsid w:val="00AB1A08"/>
    <w:rsid w:val="00AB6A11"/>
    <w:rsid w:val="00B03946"/>
    <w:rsid w:val="00B67572"/>
    <w:rsid w:val="00BA67D3"/>
    <w:rsid w:val="00BB2D28"/>
    <w:rsid w:val="00C23A5E"/>
    <w:rsid w:val="00C31CE1"/>
    <w:rsid w:val="00C51E4B"/>
    <w:rsid w:val="00C73A6F"/>
    <w:rsid w:val="00C74CB8"/>
    <w:rsid w:val="00C927E8"/>
    <w:rsid w:val="00C937C9"/>
    <w:rsid w:val="00CC05F0"/>
    <w:rsid w:val="00CD47BE"/>
    <w:rsid w:val="00CF24E0"/>
    <w:rsid w:val="00CF791B"/>
    <w:rsid w:val="00D04DF3"/>
    <w:rsid w:val="00D104AA"/>
    <w:rsid w:val="00D10CE8"/>
    <w:rsid w:val="00DD7F26"/>
    <w:rsid w:val="00DE18D6"/>
    <w:rsid w:val="00E0026A"/>
    <w:rsid w:val="00E22D61"/>
    <w:rsid w:val="00E42B16"/>
    <w:rsid w:val="00E56F38"/>
    <w:rsid w:val="00E76C39"/>
    <w:rsid w:val="00EB2C65"/>
    <w:rsid w:val="00EB4CDA"/>
    <w:rsid w:val="00EC1F2F"/>
    <w:rsid w:val="00ED03C1"/>
    <w:rsid w:val="00ED5811"/>
    <w:rsid w:val="00F02DDB"/>
    <w:rsid w:val="00F33B9C"/>
    <w:rsid w:val="00F44DE8"/>
    <w:rsid w:val="00F51D08"/>
    <w:rsid w:val="00F566E5"/>
    <w:rsid w:val="00F877CB"/>
    <w:rsid w:val="00F912DF"/>
    <w:rsid w:val="00F9650F"/>
    <w:rsid w:val="00FA6B0C"/>
    <w:rsid w:val="00FC447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E574"/>
  <w15:chartTrackingRefBased/>
  <w15:docId w15:val="{AA7D4290-1929-42BB-90D1-86E15FC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7E8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6F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6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145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晃博</dc:creator>
  <cp:keywords/>
  <cp:lastModifiedBy>細田　晃博</cp:lastModifiedBy>
  <cp:revision>8</cp:revision>
  <cp:lastPrinted>2026-04-09T00:54:00Z</cp:lastPrinted>
  <dcterms:created xsi:type="dcterms:W3CDTF">2026-03-27T06:51:00Z</dcterms:created>
  <dcterms:modified xsi:type="dcterms:W3CDTF">2026-04-17T09:11:00Z</dcterms:modified>
</cp:coreProperties>
</file>