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BA0515" w14:textId="412892B7" w:rsidR="00CD47BE" w:rsidRDefault="00CD47BE" w:rsidP="00AB1A08">
      <w:pPr>
        <w:snapToGrid w:val="0"/>
        <w:spacing w:line="360" w:lineRule="auto"/>
        <w:contextualSpacing/>
        <w:rPr>
          <w:rFonts w:ascii="游明朝" w:eastAsia="游明朝" w:hAnsi="游明朝" w:cs="MS-PMincho"/>
          <w:sz w:val="21"/>
          <w:szCs w:val="21"/>
          <w:lang w:eastAsia="zh-TW"/>
        </w:rPr>
      </w:pPr>
      <w:r w:rsidRPr="00AB1A08">
        <w:rPr>
          <w:rFonts w:ascii="游明朝" w:eastAsia="游明朝" w:hAnsi="游明朝" w:cs="MS-PMincho"/>
          <w:sz w:val="21"/>
          <w:szCs w:val="21"/>
          <w:lang w:eastAsia="zh-TW"/>
        </w:rPr>
        <w:t xml:space="preserve"> </w:t>
      </w:r>
      <w:r w:rsidR="00D10CE8">
        <w:rPr>
          <w:rFonts w:ascii="游明朝" w:eastAsia="游明朝" w:hAnsi="游明朝" w:cs="MS-PMincho"/>
          <w:sz w:val="21"/>
          <w:szCs w:val="21"/>
          <w:lang w:eastAsia="zh-TW"/>
        </w:rPr>
        <w:t>（</w:t>
      </w:r>
      <w:r w:rsidRPr="00AB1A08">
        <w:rPr>
          <w:rFonts w:ascii="游明朝" w:eastAsia="游明朝" w:hAnsi="游明朝" w:cs="MS-PMincho" w:hint="eastAsia"/>
          <w:sz w:val="21"/>
          <w:szCs w:val="21"/>
          <w:lang w:eastAsia="zh-TW"/>
        </w:rPr>
        <w:t>様式第</w:t>
      </w:r>
      <w:r w:rsidR="00571C23">
        <w:rPr>
          <w:rFonts w:ascii="游明朝" w:eastAsia="游明朝" w:hAnsi="游明朝" w:cs="MS-PMincho" w:hint="eastAsia"/>
          <w:sz w:val="21"/>
          <w:szCs w:val="21"/>
          <w:lang w:eastAsia="zh-TW"/>
        </w:rPr>
        <w:t>５</w:t>
      </w:r>
      <w:r w:rsidR="00D10CE8">
        <w:rPr>
          <w:rFonts w:ascii="游明朝" w:eastAsia="游明朝" w:hAnsi="游明朝" w:cs="MS-PMincho"/>
          <w:sz w:val="21"/>
          <w:szCs w:val="21"/>
          <w:lang w:eastAsia="zh-TW"/>
        </w:rPr>
        <w:t>）</w:t>
      </w:r>
    </w:p>
    <w:p w14:paraId="717D997C" w14:textId="77777777" w:rsidR="00AB708B" w:rsidRPr="00AB1A08" w:rsidRDefault="00AB708B" w:rsidP="00AB1A08">
      <w:pPr>
        <w:snapToGrid w:val="0"/>
        <w:spacing w:line="360" w:lineRule="auto"/>
        <w:contextualSpacing/>
        <w:rPr>
          <w:rFonts w:ascii="游明朝" w:eastAsia="游明朝" w:hAnsi="游明朝" w:cs="MS-PMincho"/>
          <w:sz w:val="21"/>
          <w:szCs w:val="21"/>
          <w:lang w:eastAsia="zh-TW"/>
        </w:rPr>
      </w:pPr>
    </w:p>
    <w:p w14:paraId="1761CFF2" w14:textId="77777777" w:rsidR="00CD47BE" w:rsidRPr="00326216" w:rsidRDefault="00CD47BE" w:rsidP="00AB1A08">
      <w:pPr>
        <w:autoSpaceDE w:val="0"/>
        <w:autoSpaceDN w:val="0"/>
        <w:adjustRightInd w:val="0"/>
        <w:snapToGrid w:val="0"/>
        <w:spacing w:line="360" w:lineRule="auto"/>
        <w:contextualSpacing/>
        <w:jc w:val="center"/>
        <w:rPr>
          <w:rFonts w:ascii="游明朝" w:eastAsia="游明朝" w:hAnsi="游明朝" w:cs="MS-Mincho"/>
          <w:sz w:val="28"/>
          <w:szCs w:val="28"/>
          <w:lang w:eastAsia="zh-TW"/>
        </w:rPr>
      </w:pPr>
      <w:r w:rsidRPr="00326216">
        <w:rPr>
          <w:rFonts w:ascii="游明朝" w:eastAsia="游明朝" w:hAnsi="游明朝" w:cs="MS-Mincho" w:hint="eastAsia"/>
          <w:sz w:val="28"/>
          <w:szCs w:val="28"/>
          <w:lang w:eastAsia="zh-TW"/>
        </w:rPr>
        <w:t>誓 約 書</w:t>
      </w:r>
    </w:p>
    <w:p w14:paraId="1E733E2C" w14:textId="77777777" w:rsidR="00CD47BE" w:rsidRPr="00AB1A08" w:rsidRDefault="00CD47BE" w:rsidP="00AB1A08">
      <w:pPr>
        <w:autoSpaceDE w:val="0"/>
        <w:autoSpaceDN w:val="0"/>
        <w:adjustRightInd w:val="0"/>
        <w:snapToGrid w:val="0"/>
        <w:spacing w:line="360" w:lineRule="auto"/>
        <w:contextualSpacing/>
        <w:jc w:val="center"/>
        <w:rPr>
          <w:rFonts w:ascii="游明朝" w:eastAsia="游明朝" w:hAnsi="游明朝" w:cs="MS-PGothic"/>
          <w:sz w:val="21"/>
          <w:szCs w:val="21"/>
          <w:lang w:eastAsia="zh-TW"/>
        </w:rPr>
      </w:pPr>
    </w:p>
    <w:p w14:paraId="4624EDDC" w14:textId="77777777" w:rsidR="00CD47BE" w:rsidRPr="00AB1A08" w:rsidRDefault="00327D34" w:rsidP="00AB1A08">
      <w:pPr>
        <w:autoSpaceDE w:val="0"/>
        <w:autoSpaceDN w:val="0"/>
        <w:adjustRightInd w:val="0"/>
        <w:snapToGrid w:val="0"/>
        <w:spacing w:line="360" w:lineRule="auto"/>
        <w:contextualSpacing/>
        <w:jc w:val="right"/>
        <w:rPr>
          <w:rFonts w:ascii="游明朝" w:eastAsia="游明朝" w:hAnsi="游明朝" w:cs="MS-PMincho"/>
          <w:sz w:val="21"/>
          <w:szCs w:val="21"/>
          <w:lang w:eastAsia="zh-TW"/>
        </w:rPr>
      </w:pPr>
      <w:r w:rsidRPr="00AB1A08">
        <w:rPr>
          <w:rFonts w:ascii="游明朝" w:eastAsia="游明朝" w:hAnsi="游明朝" w:cs="MS-PMincho" w:hint="eastAsia"/>
          <w:sz w:val="21"/>
          <w:szCs w:val="21"/>
          <w:lang w:eastAsia="zh-TW"/>
        </w:rPr>
        <w:t>令和</w:t>
      </w:r>
      <w:r w:rsidR="00CD47BE" w:rsidRPr="00AB1A08">
        <w:rPr>
          <w:rFonts w:ascii="游明朝" w:eastAsia="游明朝" w:hAnsi="游明朝" w:cs="MS-PMincho" w:hint="eastAsia"/>
          <w:sz w:val="21"/>
          <w:szCs w:val="21"/>
          <w:lang w:eastAsia="zh-TW"/>
        </w:rPr>
        <w:t xml:space="preserve">　　年　　月　　日</w:t>
      </w:r>
    </w:p>
    <w:p w14:paraId="11C5DC87" w14:textId="6A46DA33" w:rsidR="00CD47BE" w:rsidRPr="00AB1A08" w:rsidRDefault="008B58AD" w:rsidP="00326216">
      <w:pPr>
        <w:autoSpaceDE w:val="0"/>
        <w:autoSpaceDN w:val="0"/>
        <w:adjustRightInd w:val="0"/>
        <w:snapToGrid w:val="0"/>
        <w:spacing w:line="360" w:lineRule="auto"/>
        <w:ind w:firstLineChars="100" w:firstLine="219"/>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伊奈町</w:t>
      </w:r>
      <w:r w:rsidR="00CD47BE" w:rsidRPr="00AB1A08">
        <w:rPr>
          <w:rFonts w:ascii="游明朝" w:eastAsia="游明朝" w:hAnsi="游明朝" w:cs="MS-PMincho" w:hint="eastAsia"/>
          <w:sz w:val="21"/>
          <w:szCs w:val="21"/>
        </w:rPr>
        <w:t>長</w:t>
      </w:r>
      <w:r w:rsidR="00CD47BE" w:rsidRPr="00AB1A08">
        <w:rPr>
          <w:rFonts w:ascii="游明朝" w:eastAsia="游明朝" w:hAnsi="游明朝" w:cs="MS-PMincho"/>
          <w:sz w:val="21"/>
          <w:szCs w:val="21"/>
        </w:rPr>
        <w:t xml:space="preserve"> </w:t>
      </w:r>
      <w:r w:rsidR="00CD47BE" w:rsidRPr="00AB1A08">
        <w:rPr>
          <w:rFonts w:ascii="游明朝" w:eastAsia="游明朝" w:hAnsi="游明朝" w:cs="MS-PMincho" w:hint="eastAsia"/>
          <w:sz w:val="21"/>
          <w:szCs w:val="21"/>
        </w:rPr>
        <w:t>様</w:t>
      </w:r>
    </w:p>
    <w:p w14:paraId="6EA9E515" w14:textId="77777777" w:rsidR="00CD47BE" w:rsidRPr="00AB1A08" w:rsidRDefault="00CD47BE" w:rsidP="00AB1A08">
      <w:pPr>
        <w:autoSpaceDE w:val="0"/>
        <w:autoSpaceDN w:val="0"/>
        <w:adjustRightInd w:val="0"/>
        <w:snapToGrid w:val="0"/>
        <w:spacing w:line="360" w:lineRule="auto"/>
        <w:contextualSpacing/>
        <w:jc w:val="left"/>
        <w:rPr>
          <w:rFonts w:ascii="游明朝" w:eastAsia="游明朝" w:hAnsi="游明朝" w:cs="MS-PMincho"/>
          <w:sz w:val="21"/>
          <w:szCs w:val="21"/>
        </w:rPr>
      </w:pPr>
    </w:p>
    <w:p w14:paraId="06C63FC2" w14:textId="77777777" w:rsidR="00CD47BE" w:rsidRPr="00AB1A08" w:rsidRDefault="00CD47BE" w:rsidP="00AB1A08">
      <w:pPr>
        <w:autoSpaceDE w:val="0"/>
        <w:autoSpaceDN w:val="0"/>
        <w:adjustRightInd w:val="0"/>
        <w:snapToGrid w:val="0"/>
        <w:spacing w:line="360" w:lineRule="auto"/>
        <w:ind w:leftChars="1400" w:left="3490"/>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所在地</w:t>
      </w:r>
    </w:p>
    <w:p w14:paraId="7E88A2F4" w14:textId="77777777" w:rsidR="00CD47BE" w:rsidRPr="00AB1A08" w:rsidRDefault="00CD47BE" w:rsidP="00AB1A08">
      <w:pPr>
        <w:autoSpaceDE w:val="0"/>
        <w:autoSpaceDN w:val="0"/>
        <w:adjustRightInd w:val="0"/>
        <w:snapToGrid w:val="0"/>
        <w:spacing w:line="360" w:lineRule="auto"/>
        <w:ind w:leftChars="1400" w:left="3490"/>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商号又は名称</w:t>
      </w:r>
    </w:p>
    <w:p w14:paraId="5AE074A8" w14:textId="5D2DE44B" w:rsidR="00CD47BE" w:rsidRPr="00AB1A08" w:rsidRDefault="00CD47BE" w:rsidP="00AB1A08">
      <w:pPr>
        <w:autoSpaceDE w:val="0"/>
        <w:autoSpaceDN w:val="0"/>
        <w:adjustRightInd w:val="0"/>
        <w:snapToGrid w:val="0"/>
        <w:spacing w:line="360" w:lineRule="auto"/>
        <w:ind w:leftChars="1400" w:left="3490"/>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代表者名</w:t>
      </w:r>
      <w:r w:rsidR="00D10CE8">
        <w:rPr>
          <w:rFonts w:ascii="游明朝" w:eastAsia="游明朝" w:hAnsi="游明朝" w:cs="MS-PMincho"/>
          <w:sz w:val="21"/>
          <w:szCs w:val="21"/>
        </w:rPr>
        <w:t>（</w:t>
      </w:r>
      <w:r w:rsidRPr="00AB1A08">
        <w:rPr>
          <w:rFonts w:ascii="游明朝" w:eastAsia="游明朝" w:hAnsi="游明朝" w:cs="MS-PMincho" w:hint="eastAsia"/>
          <w:sz w:val="21"/>
          <w:szCs w:val="21"/>
        </w:rPr>
        <w:t>職・氏名</w:t>
      </w:r>
      <w:r w:rsidR="00D10CE8">
        <w:rPr>
          <w:rFonts w:ascii="游明朝" w:eastAsia="游明朝" w:hAnsi="游明朝" w:cs="MS-PMincho"/>
          <w:sz w:val="21"/>
          <w:szCs w:val="21"/>
        </w:rPr>
        <w:t>）</w:t>
      </w:r>
      <w:r w:rsidRPr="00AB1A08">
        <w:rPr>
          <w:rFonts w:ascii="游明朝" w:eastAsia="游明朝" w:hAnsi="游明朝" w:cs="MS-PMincho"/>
          <w:sz w:val="21"/>
          <w:szCs w:val="21"/>
        </w:rPr>
        <w:t xml:space="preserve"> </w:t>
      </w:r>
      <w:r w:rsidRPr="00AB1A08">
        <w:rPr>
          <w:rFonts w:ascii="游明朝" w:eastAsia="游明朝" w:hAnsi="游明朝" w:cs="MS-PMincho" w:hint="eastAsia"/>
          <w:sz w:val="21"/>
          <w:szCs w:val="21"/>
        </w:rPr>
        <w:t xml:space="preserve">　　　　　　　　　　　　　　 </w:t>
      </w:r>
      <w:r w:rsidRPr="00AB1A08">
        <w:rPr>
          <w:rFonts w:ascii="游明朝" w:eastAsia="游明朝" w:hAnsi="游明朝" w:cs="MS-PMincho"/>
          <w:sz w:val="21"/>
          <w:szCs w:val="21"/>
        </w:rPr>
        <w:fldChar w:fldCharType="begin"/>
      </w:r>
      <w:r w:rsidRPr="00AB1A08">
        <w:rPr>
          <w:rFonts w:ascii="游明朝" w:eastAsia="游明朝" w:hAnsi="游明朝" w:cs="MS-PMincho"/>
          <w:sz w:val="21"/>
          <w:szCs w:val="21"/>
        </w:rPr>
        <w:instrText xml:space="preserve"> </w:instrText>
      </w:r>
      <w:r w:rsidRPr="00AB1A08">
        <w:rPr>
          <w:rFonts w:ascii="游明朝" w:eastAsia="游明朝" w:hAnsi="游明朝" w:cs="MS-PMincho" w:hint="eastAsia"/>
          <w:sz w:val="21"/>
          <w:szCs w:val="21"/>
        </w:rPr>
        <w:instrText>eq \o\ac(○,</w:instrText>
      </w:r>
      <w:r w:rsidRPr="00AB1A08">
        <w:rPr>
          <w:rFonts w:ascii="游明朝" w:eastAsia="游明朝" w:hAnsi="游明朝" w:cs="MS-PMincho" w:hint="eastAsia"/>
          <w:position w:val="2"/>
          <w:sz w:val="21"/>
          <w:szCs w:val="21"/>
        </w:rPr>
        <w:instrText>印</w:instrText>
      </w:r>
      <w:r w:rsidRPr="00AB1A08">
        <w:rPr>
          <w:rFonts w:ascii="游明朝" w:eastAsia="游明朝" w:hAnsi="游明朝" w:cs="MS-PMincho" w:hint="eastAsia"/>
          <w:sz w:val="21"/>
          <w:szCs w:val="21"/>
        </w:rPr>
        <w:instrText>)</w:instrText>
      </w:r>
      <w:r w:rsidRPr="00AB1A08">
        <w:rPr>
          <w:rFonts w:ascii="游明朝" w:eastAsia="游明朝" w:hAnsi="游明朝" w:cs="MS-PMincho"/>
          <w:sz w:val="21"/>
          <w:szCs w:val="21"/>
        </w:rPr>
        <w:fldChar w:fldCharType="end"/>
      </w:r>
    </w:p>
    <w:p w14:paraId="6FE84159" w14:textId="77777777" w:rsidR="00CD47BE" w:rsidRPr="00AB1A08" w:rsidRDefault="00CD47BE" w:rsidP="00AB1A08">
      <w:pPr>
        <w:autoSpaceDE w:val="0"/>
        <w:autoSpaceDN w:val="0"/>
        <w:adjustRightInd w:val="0"/>
        <w:snapToGrid w:val="0"/>
        <w:spacing w:line="360" w:lineRule="auto"/>
        <w:contextualSpacing/>
        <w:jc w:val="center"/>
        <w:rPr>
          <w:rFonts w:ascii="游明朝" w:eastAsia="游明朝" w:hAnsi="游明朝" w:cs="MS-Mincho"/>
          <w:sz w:val="21"/>
          <w:szCs w:val="21"/>
        </w:rPr>
      </w:pPr>
    </w:p>
    <w:p w14:paraId="3C1FD7E3" w14:textId="77777777" w:rsidR="00CD47BE" w:rsidRPr="00AB1A08" w:rsidRDefault="00CD47BE" w:rsidP="00AB1A08">
      <w:pPr>
        <w:autoSpaceDE w:val="0"/>
        <w:autoSpaceDN w:val="0"/>
        <w:adjustRightInd w:val="0"/>
        <w:snapToGrid w:val="0"/>
        <w:spacing w:line="360" w:lineRule="auto"/>
        <w:contextualSpacing/>
        <w:jc w:val="center"/>
        <w:rPr>
          <w:rFonts w:ascii="游明朝" w:eastAsia="游明朝" w:hAnsi="游明朝" w:cs="MS-Mincho"/>
          <w:sz w:val="21"/>
          <w:szCs w:val="21"/>
        </w:rPr>
      </w:pPr>
    </w:p>
    <w:p w14:paraId="2CA9F050" w14:textId="3024D51D" w:rsidR="00CD47BE" w:rsidRPr="00AB1A08" w:rsidRDefault="00CD47BE" w:rsidP="00AB1A08">
      <w:pPr>
        <w:autoSpaceDE w:val="0"/>
        <w:autoSpaceDN w:val="0"/>
        <w:adjustRightInd w:val="0"/>
        <w:snapToGrid w:val="0"/>
        <w:spacing w:line="360" w:lineRule="auto"/>
        <w:ind w:firstLineChars="100" w:firstLine="219"/>
        <w:contextualSpacing/>
        <w:jc w:val="left"/>
        <w:rPr>
          <w:rFonts w:ascii="游明朝" w:eastAsia="游明朝" w:hAnsi="游明朝" w:cs="MS-PMincho"/>
          <w:sz w:val="21"/>
          <w:szCs w:val="21"/>
        </w:rPr>
      </w:pPr>
      <w:r w:rsidRPr="00AB1A08">
        <w:rPr>
          <w:rFonts w:ascii="游明朝" w:eastAsia="游明朝" w:hAnsi="游明朝" w:cs="MS-PGothic" w:hint="eastAsia"/>
          <w:sz w:val="21"/>
          <w:szCs w:val="21"/>
        </w:rPr>
        <w:t>「</w:t>
      </w:r>
      <w:r w:rsidR="000E6ACA">
        <w:rPr>
          <w:rFonts w:ascii="游明朝" w:eastAsia="游明朝" w:hAnsi="游明朝" w:cs="MS-PGothic" w:hint="eastAsia"/>
          <w:sz w:val="21"/>
          <w:szCs w:val="21"/>
        </w:rPr>
        <w:t>伊奈町次期</w:t>
      </w:r>
      <w:r w:rsidR="00B13537">
        <w:rPr>
          <w:rFonts w:ascii="游明朝" w:eastAsia="游明朝" w:hAnsi="游明朝" w:cs="MS-PGothic" w:hint="eastAsia"/>
          <w:sz w:val="21"/>
          <w:szCs w:val="21"/>
        </w:rPr>
        <w:t>公共施設予約システム構築</w:t>
      </w:r>
      <w:r w:rsidR="000E6ACA">
        <w:rPr>
          <w:rFonts w:ascii="游明朝" w:eastAsia="游明朝" w:hAnsi="游明朝" w:cs="MS-PGothic" w:hint="eastAsia"/>
          <w:sz w:val="21"/>
          <w:szCs w:val="21"/>
        </w:rPr>
        <w:t>業務</w:t>
      </w:r>
      <w:r w:rsidRPr="00AB1A08">
        <w:rPr>
          <w:rFonts w:ascii="游明朝" w:eastAsia="游明朝" w:hAnsi="游明朝" w:cs="MS-PGothic" w:hint="eastAsia"/>
          <w:sz w:val="21"/>
          <w:szCs w:val="21"/>
        </w:rPr>
        <w:t>」</w:t>
      </w:r>
      <w:r w:rsidR="000E6ACA" w:rsidRPr="000E6ACA">
        <w:rPr>
          <w:rFonts w:ascii="游明朝" w:eastAsia="游明朝" w:hAnsi="游明朝" w:cs="MS-PGothic" w:hint="eastAsia"/>
          <w:sz w:val="21"/>
          <w:szCs w:val="21"/>
        </w:rPr>
        <w:t>に係る公募型プロポーザル</w:t>
      </w:r>
      <w:r w:rsidR="000E6ACA">
        <w:rPr>
          <w:rFonts w:ascii="游明朝" w:eastAsia="游明朝" w:hAnsi="游明朝" w:cs="MS-PMincho" w:hint="eastAsia"/>
          <w:sz w:val="21"/>
          <w:szCs w:val="21"/>
        </w:rPr>
        <w:t>への</w:t>
      </w:r>
      <w:r w:rsidRPr="00AB1A08">
        <w:rPr>
          <w:rFonts w:ascii="游明朝" w:eastAsia="游明朝" w:hAnsi="游明朝" w:cs="MS-PMincho" w:hint="eastAsia"/>
          <w:sz w:val="21"/>
          <w:szCs w:val="21"/>
        </w:rPr>
        <w:t>参加</w:t>
      </w:r>
      <w:r w:rsidR="000E6ACA">
        <w:rPr>
          <w:rFonts w:ascii="游明朝" w:eastAsia="游明朝" w:hAnsi="游明朝" w:cs="MS-PMincho" w:hint="eastAsia"/>
          <w:sz w:val="21"/>
          <w:szCs w:val="21"/>
        </w:rPr>
        <w:t>表明</w:t>
      </w:r>
      <w:r w:rsidRPr="00AB1A08">
        <w:rPr>
          <w:rFonts w:ascii="游明朝" w:eastAsia="游明朝" w:hAnsi="游明朝" w:cs="MS-PMincho" w:hint="eastAsia"/>
          <w:sz w:val="21"/>
          <w:szCs w:val="21"/>
        </w:rPr>
        <w:t>にあたり、本</w:t>
      </w:r>
      <w:r w:rsidR="000E6ACA">
        <w:rPr>
          <w:rFonts w:ascii="游明朝" w:eastAsia="游明朝" w:hAnsi="游明朝" w:cs="MS-PMincho" w:hint="eastAsia"/>
          <w:sz w:val="21"/>
          <w:szCs w:val="21"/>
        </w:rPr>
        <w:t>プロポーザル</w:t>
      </w:r>
      <w:r w:rsidRPr="00AB1A08">
        <w:rPr>
          <w:rFonts w:ascii="游明朝" w:eastAsia="游明朝" w:hAnsi="游明朝" w:cs="MS-PMincho" w:hint="eastAsia"/>
          <w:sz w:val="21"/>
          <w:szCs w:val="21"/>
        </w:rPr>
        <w:t>の実施</w:t>
      </w:r>
      <w:r w:rsidR="00C51E4B" w:rsidRPr="00AB1A08">
        <w:rPr>
          <w:rFonts w:ascii="游明朝" w:eastAsia="游明朝" w:hAnsi="游明朝" w:cs="MS-PMincho" w:hint="eastAsia"/>
          <w:sz w:val="21"/>
          <w:szCs w:val="21"/>
        </w:rPr>
        <w:t>要領</w:t>
      </w:r>
      <w:r w:rsidR="00F4174E">
        <w:rPr>
          <w:rFonts w:ascii="游明朝" w:eastAsia="游明朝" w:hAnsi="游明朝" w:cs="MS-PMincho" w:hint="eastAsia"/>
          <w:sz w:val="21"/>
          <w:szCs w:val="21"/>
        </w:rPr>
        <w:t>及び要求仕様書等</w:t>
      </w:r>
      <w:r w:rsidRPr="00AB1A08">
        <w:rPr>
          <w:rFonts w:ascii="游明朝" w:eastAsia="游明朝" w:hAnsi="游明朝" w:cs="MS-PMincho" w:hint="eastAsia"/>
          <w:sz w:val="21"/>
          <w:szCs w:val="21"/>
        </w:rPr>
        <w:t>に定める参加資格要件を</w:t>
      </w:r>
      <w:r w:rsidR="00F4174E">
        <w:rPr>
          <w:rFonts w:ascii="游明朝" w:eastAsia="游明朝" w:hAnsi="游明朝" w:cs="MS-PMincho" w:hint="eastAsia"/>
          <w:sz w:val="21"/>
          <w:szCs w:val="21"/>
        </w:rPr>
        <w:t>すべ</w:t>
      </w:r>
      <w:r w:rsidRPr="00AB1A08">
        <w:rPr>
          <w:rFonts w:ascii="游明朝" w:eastAsia="游明朝" w:hAnsi="游明朝" w:cs="MS-PMincho" w:hint="eastAsia"/>
          <w:sz w:val="21"/>
          <w:szCs w:val="21"/>
        </w:rPr>
        <w:t>て満たしていること</w:t>
      </w:r>
      <w:r w:rsidR="000E6ACA">
        <w:rPr>
          <w:rFonts w:ascii="游明朝" w:eastAsia="游明朝" w:hAnsi="游明朝" w:cs="MS-PMincho" w:hint="eastAsia"/>
          <w:sz w:val="21"/>
          <w:szCs w:val="21"/>
        </w:rPr>
        <w:t>、</w:t>
      </w:r>
      <w:r w:rsidR="000E6ACA" w:rsidRPr="000E6ACA">
        <w:rPr>
          <w:rFonts w:ascii="游明朝" w:eastAsia="游明朝" w:hAnsi="游明朝" w:cs="MS-PMincho" w:hint="eastAsia"/>
          <w:sz w:val="21"/>
          <w:szCs w:val="21"/>
        </w:rPr>
        <w:t>本書及び今後提出する関係書類すべての記載事項は事実と相違ないことを誓約</w:t>
      </w:r>
      <w:r w:rsidR="000E6ACA">
        <w:rPr>
          <w:rFonts w:ascii="游明朝" w:eastAsia="游明朝" w:hAnsi="游明朝" w:cs="MS-PMincho" w:hint="eastAsia"/>
          <w:sz w:val="21"/>
          <w:szCs w:val="21"/>
        </w:rPr>
        <w:t>いたします</w:t>
      </w:r>
      <w:r w:rsidR="000E6ACA" w:rsidRPr="000E6ACA">
        <w:rPr>
          <w:rFonts w:ascii="游明朝" w:eastAsia="游明朝" w:hAnsi="游明朝" w:cs="MS-PMincho" w:hint="eastAsia"/>
          <w:sz w:val="21"/>
          <w:szCs w:val="21"/>
        </w:rPr>
        <w:t>。</w:t>
      </w:r>
    </w:p>
    <w:p w14:paraId="751F8624" w14:textId="053952EC" w:rsidR="00794AA5" w:rsidRPr="00AB1A08" w:rsidRDefault="00CD47BE" w:rsidP="007A0DFA">
      <w:pPr>
        <w:autoSpaceDE w:val="0"/>
        <w:autoSpaceDN w:val="0"/>
        <w:adjustRightInd w:val="0"/>
        <w:snapToGrid w:val="0"/>
        <w:spacing w:line="360" w:lineRule="auto"/>
        <w:ind w:firstLineChars="100" w:firstLine="219"/>
        <w:contextualSpacing/>
        <w:jc w:val="left"/>
        <w:rPr>
          <w:rFonts w:ascii="游明朝" w:eastAsia="游明朝" w:hAnsi="游明朝" w:cs="MS-PMincho"/>
          <w:sz w:val="21"/>
          <w:szCs w:val="21"/>
        </w:rPr>
      </w:pPr>
      <w:r w:rsidRPr="00AB1A08">
        <w:rPr>
          <w:rFonts w:ascii="游明朝" w:eastAsia="游明朝" w:hAnsi="游明朝" w:cs="MS-PMincho" w:hint="eastAsia"/>
          <w:sz w:val="21"/>
          <w:szCs w:val="21"/>
        </w:rPr>
        <w:t>万一、この参加資格要件を満たしていない事項があった場合、</w:t>
      </w:r>
      <w:r w:rsidR="000E6ACA">
        <w:rPr>
          <w:rFonts w:ascii="游明朝" w:eastAsia="游明朝" w:hAnsi="游明朝" w:cs="MS-PMincho" w:hint="eastAsia"/>
          <w:sz w:val="21"/>
          <w:szCs w:val="21"/>
        </w:rPr>
        <w:t>また、</w:t>
      </w:r>
      <w:r w:rsidR="000E6ACA" w:rsidRPr="000E6ACA">
        <w:rPr>
          <w:rFonts w:ascii="游明朝" w:eastAsia="游明朝" w:hAnsi="游明朝" w:cs="MS-PMincho" w:hint="eastAsia"/>
          <w:sz w:val="21"/>
          <w:szCs w:val="21"/>
        </w:rPr>
        <w:t>誓約内容に虚偽や違反があった場合等により</w:t>
      </w:r>
      <w:r w:rsidR="000E6ACA">
        <w:rPr>
          <w:rFonts w:ascii="游明朝" w:eastAsia="游明朝" w:hAnsi="游明朝" w:cs="MS-PMincho" w:hint="eastAsia"/>
          <w:sz w:val="21"/>
          <w:szCs w:val="21"/>
        </w:rPr>
        <w:t>、</w:t>
      </w:r>
      <w:r w:rsidR="000E6ACA" w:rsidRPr="000E6ACA">
        <w:rPr>
          <w:rFonts w:ascii="游明朝" w:eastAsia="游明朝" w:hAnsi="游明朝" w:cs="MS-PMincho" w:hint="eastAsia"/>
          <w:sz w:val="21"/>
          <w:szCs w:val="21"/>
        </w:rPr>
        <w:t>参加承認の取消しや契約の解除等の措置を受けても一切の異議を申し立てず、損害賠償の請求も行いません。</w:t>
      </w:r>
    </w:p>
    <w:sectPr w:rsidR="00794AA5" w:rsidRPr="00AB1A08" w:rsidSect="00AB708B">
      <w:pgSz w:w="11906" w:h="16838" w:code="9"/>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AA1D" w14:textId="77777777" w:rsidR="00FF22CC" w:rsidRDefault="00FF22CC" w:rsidP="009C7B3D">
      <w:r>
        <w:separator/>
      </w:r>
    </w:p>
  </w:endnote>
  <w:endnote w:type="continuationSeparator" w:id="0">
    <w:p w14:paraId="3323E717" w14:textId="77777777" w:rsidR="00FF22CC" w:rsidRDefault="00FF22CC"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PMincho">
    <w:altName w:val="游ゴシック"/>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1C09" w14:textId="77777777" w:rsidR="00FF22CC" w:rsidRDefault="00FF22CC" w:rsidP="009C7B3D">
      <w:r>
        <w:separator/>
      </w:r>
    </w:p>
  </w:footnote>
  <w:footnote w:type="continuationSeparator" w:id="0">
    <w:p w14:paraId="66F84DC5" w14:textId="77777777" w:rsidR="00FF22CC" w:rsidRDefault="00FF22CC"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23D01193"/>
    <w:multiLevelType w:val="hybridMultilevel"/>
    <w:tmpl w:val="4B485C82"/>
    <w:lvl w:ilvl="0" w:tplc="C960130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9186998">
    <w:abstractNumId w:val="2"/>
  </w:num>
  <w:num w:numId="2" w16cid:durableId="2053266425">
    <w:abstractNumId w:val="1"/>
  </w:num>
  <w:num w:numId="3" w16cid:durableId="1522860647">
    <w:abstractNumId w:val="0"/>
  </w:num>
  <w:num w:numId="4" w16cid:durableId="1542398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16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04"/>
    <w:rsid w:val="0000199F"/>
    <w:rsid w:val="00001C05"/>
    <w:rsid w:val="000177BF"/>
    <w:rsid w:val="00031D14"/>
    <w:rsid w:val="000337E7"/>
    <w:rsid w:val="000565C3"/>
    <w:rsid w:val="000715B9"/>
    <w:rsid w:val="00095FA6"/>
    <w:rsid w:val="000A35E4"/>
    <w:rsid w:val="000B7089"/>
    <w:rsid w:val="000D6C16"/>
    <w:rsid w:val="000E6ACA"/>
    <w:rsid w:val="000F1EE8"/>
    <w:rsid w:val="000F72C6"/>
    <w:rsid w:val="00111BE9"/>
    <w:rsid w:val="00117A22"/>
    <w:rsid w:val="00124F79"/>
    <w:rsid w:val="00136AFE"/>
    <w:rsid w:val="001634DE"/>
    <w:rsid w:val="00172A27"/>
    <w:rsid w:val="00192613"/>
    <w:rsid w:val="00222C3C"/>
    <w:rsid w:val="00242464"/>
    <w:rsid w:val="0025615B"/>
    <w:rsid w:val="00260BE0"/>
    <w:rsid w:val="002B37D2"/>
    <w:rsid w:val="002F116C"/>
    <w:rsid w:val="002F2392"/>
    <w:rsid w:val="0030044A"/>
    <w:rsid w:val="00324C66"/>
    <w:rsid w:val="00326216"/>
    <w:rsid w:val="00327D34"/>
    <w:rsid w:val="00335466"/>
    <w:rsid w:val="003458D3"/>
    <w:rsid w:val="003477D8"/>
    <w:rsid w:val="003560D4"/>
    <w:rsid w:val="003577DC"/>
    <w:rsid w:val="00385039"/>
    <w:rsid w:val="003A3E3E"/>
    <w:rsid w:val="003C1FF4"/>
    <w:rsid w:val="003E38EB"/>
    <w:rsid w:val="003E4633"/>
    <w:rsid w:val="003F2A3B"/>
    <w:rsid w:val="003F2F10"/>
    <w:rsid w:val="004021D1"/>
    <w:rsid w:val="0042757C"/>
    <w:rsid w:val="004A7FE6"/>
    <w:rsid w:val="004D40B8"/>
    <w:rsid w:val="0051427A"/>
    <w:rsid w:val="00523386"/>
    <w:rsid w:val="00536ABB"/>
    <w:rsid w:val="00537581"/>
    <w:rsid w:val="00571C23"/>
    <w:rsid w:val="005A09D2"/>
    <w:rsid w:val="005A6CA9"/>
    <w:rsid w:val="005A7CC8"/>
    <w:rsid w:val="005D615D"/>
    <w:rsid w:val="005E196E"/>
    <w:rsid w:val="00603297"/>
    <w:rsid w:val="00604E5B"/>
    <w:rsid w:val="006329A2"/>
    <w:rsid w:val="00647DE4"/>
    <w:rsid w:val="006C4221"/>
    <w:rsid w:val="006F6C57"/>
    <w:rsid w:val="007016E8"/>
    <w:rsid w:val="007269BB"/>
    <w:rsid w:val="00744E1B"/>
    <w:rsid w:val="00745270"/>
    <w:rsid w:val="007524E2"/>
    <w:rsid w:val="007939D6"/>
    <w:rsid w:val="00794AA5"/>
    <w:rsid w:val="007A0DFA"/>
    <w:rsid w:val="008115BA"/>
    <w:rsid w:val="00824662"/>
    <w:rsid w:val="00834132"/>
    <w:rsid w:val="00890C02"/>
    <w:rsid w:val="008B58AD"/>
    <w:rsid w:val="008C3342"/>
    <w:rsid w:val="008C5C47"/>
    <w:rsid w:val="008D1E30"/>
    <w:rsid w:val="008D331F"/>
    <w:rsid w:val="00916A39"/>
    <w:rsid w:val="0097302D"/>
    <w:rsid w:val="00987B1D"/>
    <w:rsid w:val="009C7B3D"/>
    <w:rsid w:val="009D069E"/>
    <w:rsid w:val="009E3CA0"/>
    <w:rsid w:val="009F087C"/>
    <w:rsid w:val="009F2493"/>
    <w:rsid w:val="009F2812"/>
    <w:rsid w:val="00A00689"/>
    <w:rsid w:val="00A1404E"/>
    <w:rsid w:val="00A61589"/>
    <w:rsid w:val="00A7616F"/>
    <w:rsid w:val="00AA2501"/>
    <w:rsid w:val="00AB1A08"/>
    <w:rsid w:val="00AB6A11"/>
    <w:rsid w:val="00AB708B"/>
    <w:rsid w:val="00B03946"/>
    <w:rsid w:val="00B13537"/>
    <w:rsid w:val="00B67572"/>
    <w:rsid w:val="00BA67D3"/>
    <w:rsid w:val="00BB2D28"/>
    <w:rsid w:val="00BF607B"/>
    <w:rsid w:val="00C23A5E"/>
    <w:rsid w:val="00C31CE1"/>
    <w:rsid w:val="00C51E4B"/>
    <w:rsid w:val="00C73A6F"/>
    <w:rsid w:val="00C74CB8"/>
    <w:rsid w:val="00C927E8"/>
    <w:rsid w:val="00C937C9"/>
    <w:rsid w:val="00CD47BE"/>
    <w:rsid w:val="00CF24E0"/>
    <w:rsid w:val="00CF791B"/>
    <w:rsid w:val="00D04DF3"/>
    <w:rsid w:val="00D104AA"/>
    <w:rsid w:val="00D10CE8"/>
    <w:rsid w:val="00DD7F26"/>
    <w:rsid w:val="00DE18D6"/>
    <w:rsid w:val="00E0026A"/>
    <w:rsid w:val="00E22D61"/>
    <w:rsid w:val="00E42B16"/>
    <w:rsid w:val="00E56F38"/>
    <w:rsid w:val="00E76C39"/>
    <w:rsid w:val="00EB2C65"/>
    <w:rsid w:val="00EB4CDA"/>
    <w:rsid w:val="00EC1F2F"/>
    <w:rsid w:val="00ED03C1"/>
    <w:rsid w:val="00ED5811"/>
    <w:rsid w:val="00F02DDB"/>
    <w:rsid w:val="00F33B9C"/>
    <w:rsid w:val="00F4174E"/>
    <w:rsid w:val="00F44DE8"/>
    <w:rsid w:val="00F51D08"/>
    <w:rsid w:val="00F566E5"/>
    <w:rsid w:val="00F912DF"/>
    <w:rsid w:val="00F9650F"/>
    <w:rsid w:val="00FA6B0C"/>
    <w:rsid w:val="00FC447D"/>
    <w:rsid w:val="00FF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CE574"/>
  <w15:chartTrackingRefBased/>
  <w15:docId w15:val="{AA7D4290-1929-42BB-90D1-86E15FC5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7E8"/>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4">
    <w:name w:val="Note Heading"/>
    <w:basedOn w:val="a"/>
    <w:next w:val="a"/>
    <w:pPr>
      <w:jc w:val="center"/>
    </w:pPr>
    <w:rPr>
      <w:rFonts w:cs="MS-PMincho"/>
    </w:rPr>
  </w:style>
  <w:style w:type="paragraph" w:styleId="a5">
    <w:name w:val="Closing"/>
    <w:basedOn w:val="a"/>
    <w:pPr>
      <w:jc w:val="right"/>
    </w:pPr>
    <w:rPr>
      <w:rFonts w:cs="MS-PMincho"/>
    </w:rPr>
  </w:style>
  <w:style w:type="paragraph" w:styleId="a6">
    <w:name w:val="Plain Text"/>
    <w:basedOn w:val="a"/>
    <w:rPr>
      <w:rFonts w:hAnsi="Courier New"/>
      <w:szCs w:val="21"/>
    </w:rPr>
  </w:style>
  <w:style w:type="paragraph" w:styleId="a7">
    <w:name w:val="footer"/>
    <w:basedOn w:val="a"/>
    <w:link w:val="a8"/>
    <w:rsid w:val="009C7B3D"/>
    <w:pPr>
      <w:tabs>
        <w:tab w:val="center" w:pos="4252"/>
        <w:tab w:val="right" w:pos="8504"/>
      </w:tabs>
      <w:snapToGrid w:val="0"/>
    </w:pPr>
    <w:rPr>
      <w:rFonts w:cs="Times New Roman"/>
      <w:lang w:val="x-none" w:eastAsia="x-none"/>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lang w:val="x-none" w:eastAsia="x-none"/>
    </w:rPr>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6F6C57"/>
    <w:rPr>
      <w:rFonts w:asciiTheme="majorHAnsi" w:eastAsiaTheme="majorEastAsia" w:hAnsiTheme="majorHAnsi" w:cstheme="majorBidi"/>
      <w:sz w:val="18"/>
      <w:szCs w:val="18"/>
    </w:rPr>
  </w:style>
  <w:style w:type="character" w:customStyle="1" w:styleId="ac">
    <w:name w:val="吹き出し (文字)"/>
    <w:basedOn w:val="a0"/>
    <w:link w:val="ab"/>
    <w:rsid w:val="006F6C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269</Words>
  <Characters>54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細田　晃博</dc:creator>
  <cp:keywords/>
  <cp:lastModifiedBy>細田　晃博</cp:lastModifiedBy>
  <cp:revision>6</cp:revision>
  <cp:lastPrinted>2026-04-09T00:51:00Z</cp:lastPrinted>
  <dcterms:created xsi:type="dcterms:W3CDTF">2026-03-27T05:23:00Z</dcterms:created>
  <dcterms:modified xsi:type="dcterms:W3CDTF">2026-04-17T05:18:00Z</dcterms:modified>
</cp:coreProperties>
</file>